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615D" w14:textId="41AF8855" w:rsidR="00B6545B" w:rsidRPr="00DB4992" w:rsidRDefault="00742373" w:rsidP="00742373">
      <w:pPr>
        <w:pBdr>
          <w:bottom w:val="single" w:sz="4" w:space="1" w:color="auto"/>
        </w:pBdr>
        <w:jc w:val="center"/>
        <w:rPr>
          <w:rFonts w:ascii="Segoe UI" w:hAnsi="Segoe UI" w:cs="Segoe UI"/>
          <w:b/>
          <w:sz w:val="20"/>
          <w:szCs w:val="20"/>
        </w:rPr>
      </w:pPr>
      <w:r w:rsidRPr="00742373">
        <w:rPr>
          <w:rFonts w:ascii="Segoe UI" w:hAnsi="Segoe UI" w:cs="Segoe UI"/>
          <w:b/>
          <w:color w:val="000000"/>
          <w:sz w:val="32"/>
          <w:szCs w:val="32"/>
        </w:rPr>
        <w:t>ŠK MMFITNESS</w:t>
      </w:r>
      <w:r>
        <w:rPr>
          <w:rFonts w:ascii="Segoe UI" w:hAnsi="Segoe UI" w:cs="Segoe UI"/>
          <w:b/>
          <w:color w:val="000000"/>
          <w:sz w:val="32"/>
          <w:szCs w:val="32"/>
        </w:rPr>
        <w:t xml:space="preserve">, </w:t>
      </w:r>
      <w:r w:rsidRPr="00742373">
        <w:rPr>
          <w:rFonts w:ascii="Segoe UI" w:hAnsi="Segoe UI" w:cs="Segoe UI"/>
          <w:b/>
          <w:color w:val="000000"/>
          <w:sz w:val="32"/>
          <w:szCs w:val="32"/>
        </w:rPr>
        <w:t>Laurínska 822/101, 976 32 Badín</w:t>
      </w:r>
    </w:p>
    <w:p w14:paraId="0ED8E0B7" w14:textId="77777777" w:rsidR="00B6545B" w:rsidRPr="00DB4992" w:rsidRDefault="00B6545B" w:rsidP="00C80542">
      <w:pPr>
        <w:tabs>
          <w:tab w:val="left" w:pos="2268"/>
        </w:tabs>
        <w:rPr>
          <w:rFonts w:ascii="Segoe UI" w:hAnsi="Segoe UI" w:cs="Segoe UI"/>
          <w:b/>
          <w:sz w:val="20"/>
          <w:szCs w:val="20"/>
        </w:rPr>
      </w:pPr>
    </w:p>
    <w:p w14:paraId="31317B3D" w14:textId="77777777" w:rsidR="00B6545B" w:rsidRPr="00DB4992" w:rsidRDefault="00B6545B" w:rsidP="00C80542">
      <w:pPr>
        <w:jc w:val="center"/>
        <w:rPr>
          <w:rFonts w:ascii="Segoe UI" w:hAnsi="Segoe UI" w:cs="Segoe UI"/>
          <w:b/>
          <w:sz w:val="20"/>
          <w:szCs w:val="20"/>
        </w:rPr>
      </w:pPr>
      <w:r w:rsidRPr="00DB4992">
        <w:rPr>
          <w:rFonts w:ascii="Segoe UI" w:hAnsi="Segoe UI" w:cs="Segoe UI"/>
          <w:b/>
          <w:sz w:val="20"/>
          <w:szCs w:val="20"/>
        </w:rPr>
        <w:t>Výzva na predloženie cenovej ponuky</w:t>
      </w:r>
    </w:p>
    <w:p w14:paraId="525193D3" w14:textId="77777777" w:rsidR="00230803" w:rsidRPr="00DB4992" w:rsidRDefault="00230803" w:rsidP="00C80542">
      <w:pPr>
        <w:jc w:val="center"/>
        <w:rPr>
          <w:rFonts w:ascii="Segoe UI" w:hAnsi="Segoe UI" w:cs="Segoe UI"/>
          <w:bCs/>
          <w:sz w:val="20"/>
          <w:szCs w:val="20"/>
        </w:rPr>
      </w:pPr>
    </w:p>
    <w:p w14:paraId="1EA0D621" w14:textId="77777777" w:rsidR="00B6545B" w:rsidRPr="00DB4992" w:rsidRDefault="00B6545B" w:rsidP="00C80542">
      <w:pPr>
        <w:jc w:val="center"/>
        <w:rPr>
          <w:rFonts w:ascii="Segoe UI" w:hAnsi="Segoe UI" w:cs="Segoe UI"/>
          <w:b/>
          <w:color w:val="000000"/>
          <w:sz w:val="20"/>
          <w:szCs w:val="20"/>
        </w:rPr>
      </w:pPr>
    </w:p>
    <w:p w14:paraId="1B43669D" w14:textId="35451BA4" w:rsidR="00B6545B" w:rsidRPr="00DB4992" w:rsidRDefault="00522808" w:rsidP="00C80542">
      <w:pPr>
        <w:jc w:val="center"/>
        <w:rPr>
          <w:rFonts w:ascii="Segoe UI" w:hAnsi="Segoe UI" w:cs="Segoe UI"/>
          <w:b/>
          <w:color w:val="000000"/>
          <w:sz w:val="20"/>
          <w:szCs w:val="20"/>
        </w:rPr>
      </w:pPr>
      <w:r w:rsidRPr="00522808">
        <w:rPr>
          <w:rStyle w:val="Absatz-Standardschriftart"/>
          <w:rFonts w:ascii="Segoe UI" w:hAnsi="Segoe UI" w:cs="Segoe UI"/>
          <w:b/>
          <w:bCs/>
          <w:kern w:val="1"/>
          <w:sz w:val="20"/>
          <w:szCs w:val="20"/>
        </w:rPr>
        <w:t>Úprava priestorov MM Fitness</w:t>
      </w:r>
    </w:p>
    <w:p w14:paraId="03C4587A" w14:textId="77777777" w:rsidR="00B6545B" w:rsidRPr="00DB4992" w:rsidRDefault="00B6545B" w:rsidP="00C80542">
      <w:pPr>
        <w:rPr>
          <w:rFonts w:ascii="Segoe UI" w:hAnsi="Segoe UI" w:cs="Segoe UI"/>
          <w:b/>
          <w:color w:val="000000"/>
          <w:sz w:val="20"/>
          <w:szCs w:val="20"/>
        </w:rPr>
      </w:pPr>
    </w:p>
    <w:p w14:paraId="1E82DFB8" w14:textId="77777777" w:rsidR="00B6545B" w:rsidRPr="00DB4992" w:rsidRDefault="00B6545B" w:rsidP="00C80542">
      <w:pPr>
        <w:numPr>
          <w:ilvl w:val="0"/>
          <w:numId w:val="5"/>
        </w:numPr>
        <w:tabs>
          <w:tab w:val="left" w:pos="284"/>
        </w:tabs>
        <w:jc w:val="both"/>
        <w:rPr>
          <w:rFonts w:ascii="Segoe UI" w:hAnsi="Segoe UI" w:cs="Segoe UI"/>
          <w:b/>
          <w:color w:val="000000"/>
          <w:sz w:val="20"/>
          <w:szCs w:val="20"/>
        </w:rPr>
      </w:pPr>
      <w:r w:rsidRPr="00DB4992">
        <w:rPr>
          <w:rFonts w:ascii="Segoe UI" w:hAnsi="Segoe UI" w:cs="Segoe UI"/>
          <w:b/>
          <w:color w:val="000000"/>
          <w:sz w:val="20"/>
          <w:szCs w:val="20"/>
        </w:rPr>
        <w:t>Identifikácia obstarávateľa:</w:t>
      </w:r>
      <w:r w:rsidRPr="00DB4992">
        <w:rPr>
          <w:rFonts w:ascii="Segoe UI" w:hAnsi="Segoe UI" w:cs="Segoe UI"/>
          <w:b/>
          <w:color w:val="000000"/>
          <w:sz w:val="20"/>
          <w:szCs w:val="20"/>
        </w:rPr>
        <w:tab/>
      </w:r>
      <w:r w:rsidRPr="00DB4992">
        <w:rPr>
          <w:rFonts w:ascii="Segoe UI" w:hAnsi="Segoe UI" w:cs="Segoe UI"/>
          <w:b/>
          <w:color w:val="000000"/>
          <w:sz w:val="20"/>
          <w:szCs w:val="20"/>
        </w:rPr>
        <w:tab/>
      </w:r>
    </w:p>
    <w:p w14:paraId="1DCD4D71" w14:textId="25DA3BFB" w:rsidR="009478EE" w:rsidRPr="00DB4992" w:rsidRDefault="009478EE" w:rsidP="00C80542">
      <w:pPr>
        <w:ind w:firstLine="361"/>
        <w:rPr>
          <w:rFonts w:ascii="Segoe UI" w:hAnsi="Segoe UI" w:cs="Segoe UI"/>
          <w:b/>
          <w:color w:val="000000"/>
          <w:sz w:val="20"/>
          <w:szCs w:val="20"/>
        </w:rPr>
      </w:pPr>
      <w:r w:rsidRPr="00DB4992">
        <w:rPr>
          <w:rFonts w:ascii="Segoe UI" w:hAnsi="Segoe UI" w:cs="Segoe UI"/>
          <w:b/>
          <w:color w:val="000000"/>
          <w:sz w:val="20"/>
          <w:szCs w:val="20"/>
        </w:rPr>
        <w:t xml:space="preserve">Názov: </w:t>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00522808" w:rsidRPr="00522808">
        <w:rPr>
          <w:rFonts w:ascii="Segoe UI" w:hAnsi="Segoe UI" w:cs="Segoe UI"/>
          <w:b/>
          <w:color w:val="000000"/>
          <w:sz w:val="20"/>
          <w:szCs w:val="20"/>
        </w:rPr>
        <w:t>ŠK MMFITNESS</w:t>
      </w:r>
    </w:p>
    <w:p w14:paraId="6820B959" w14:textId="3A206446" w:rsidR="009478EE" w:rsidRPr="00DB4992" w:rsidRDefault="009478EE" w:rsidP="00C80542">
      <w:pPr>
        <w:ind w:firstLine="361"/>
        <w:rPr>
          <w:rFonts w:ascii="Segoe UI" w:hAnsi="Segoe UI" w:cs="Segoe UI"/>
          <w:b/>
          <w:color w:val="000000"/>
          <w:sz w:val="20"/>
          <w:szCs w:val="20"/>
        </w:rPr>
      </w:pPr>
      <w:r w:rsidRPr="00DB4992">
        <w:rPr>
          <w:rFonts w:ascii="Segoe UI" w:hAnsi="Segoe UI" w:cs="Segoe UI"/>
          <w:b/>
          <w:color w:val="000000"/>
          <w:sz w:val="20"/>
          <w:szCs w:val="20"/>
        </w:rPr>
        <w:t xml:space="preserve">Sídlo:  </w:t>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00522808" w:rsidRPr="00522808">
        <w:rPr>
          <w:rFonts w:ascii="Segoe UI" w:hAnsi="Segoe UI" w:cs="Segoe UI"/>
          <w:bCs/>
          <w:color w:val="000000"/>
          <w:sz w:val="20"/>
          <w:szCs w:val="20"/>
        </w:rPr>
        <w:t>Laurínska 822/101, 976 32 Badín</w:t>
      </w:r>
    </w:p>
    <w:p w14:paraId="4A73683E" w14:textId="5BA2F91E" w:rsidR="009478EE" w:rsidRPr="00DB4992" w:rsidRDefault="009478EE" w:rsidP="00C80542">
      <w:pPr>
        <w:ind w:firstLine="361"/>
        <w:rPr>
          <w:rFonts w:ascii="Segoe UI" w:hAnsi="Segoe UI" w:cs="Segoe UI"/>
          <w:bCs/>
          <w:color w:val="000000"/>
          <w:sz w:val="20"/>
          <w:szCs w:val="20"/>
        </w:rPr>
      </w:pPr>
      <w:r w:rsidRPr="00DB4992">
        <w:rPr>
          <w:rFonts w:ascii="Segoe UI" w:hAnsi="Segoe UI" w:cs="Segoe UI"/>
          <w:b/>
          <w:color w:val="000000"/>
          <w:sz w:val="20"/>
          <w:szCs w:val="20"/>
        </w:rPr>
        <w:t xml:space="preserve">Štatutárny zástupca: </w:t>
      </w:r>
      <w:r w:rsidRPr="00DB4992">
        <w:rPr>
          <w:rFonts w:ascii="Segoe UI" w:hAnsi="Segoe UI" w:cs="Segoe UI"/>
          <w:b/>
          <w:color w:val="000000"/>
          <w:sz w:val="20"/>
          <w:szCs w:val="20"/>
        </w:rPr>
        <w:tab/>
      </w:r>
      <w:r w:rsidRPr="00DB4992">
        <w:rPr>
          <w:rFonts w:ascii="Segoe UI" w:hAnsi="Segoe UI" w:cs="Segoe UI"/>
          <w:b/>
          <w:color w:val="000000"/>
          <w:sz w:val="20"/>
          <w:szCs w:val="20"/>
        </w:rPr>
        <w:tab/>
      </w:r>
      <w:r w:rsidR="00522808">
        <w:rPr>
          <w:rFonts w:ascii="Segoe UI" w:hAnsi="Segoe UI" w:cs="Segoe UI"/>
          <w:bCs/>
          <w:color w:val="000000"/>
          <w:sz w:val="20"/>
          <w:szCs w:val="20"/>
        </w:rPr>
        <w:t>Michal Mokoš</w:t>
      </w:r>
    </w:p>
    <w:p w14:paraId="4872F55B" w14:textId="3701CA3D" w:rsidR="009478EE" w:rsidRDefault="009478EE" w:rsidP="00C80542">
      <w:pPr>
        <w:ind w:firstLine="361"/>
        <w:rPr>
          <w:rFonts w:ascii="Segoe UI" w:hAnsi="Segoe UI" w:cs="Segoe UI"/>
          <w:bCs/>
          <w:color w:val="000000"/>
          <w:sz w:val="20"/>
          <w:szCs w:val="20"/>
        </w:rPr>
      </w:pPr>
      <w:r w:rsidRPr="00DB4992">
        <w:rPr>
          <w:rFonts w:ascii="Segoe UI" w:hAnsi="Segoe UI" w:cs="Segoe UI"/>
          <w:b/>
          <w:color w:val="000000"/>
          <w:sz w:val="20"/>
          <w:szCs w:val="20"/>
        </w:rPr>
        <w:t>IČO:</w:t>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00522808" w:rsidRPr="00522808">
        <w:rPr>
          <w:rFonts w:ascii="Segoe UI" w:hAnsi="Segoe UI" w:cs="Segoe UI"/>
          <w:bCs/>
          <w:color w:val="000000"/>
          <w:sz w:val="20"/>
          <w:szCs w:val="20"/>
        </w:rPr>
        <w:t>52405974</w:t>
      </w:r>
    </w:p>
    <w:p w14:paraId="6BF56DC5" w14:textId="64CE44CA" w:rsidR="009478EE" w:rsidRPr="00DB4992" w:rsidRDefault="009478EE" w:rsidP="00C80542">
      <w:pPr>
        <w:ind w:firstLine="361"/>
        <w:rPr>
          <w:rFonts w:ascii="Segoe UI" w:hAnsi="Segoe UI" w:cs="Segoe UI"/>
          <w:bCs/>
          <w:color w:val="000000"/>
          <w:sz w:val="20"/>
          <w:szCs w:val="20"/>
        </w:rPr>
      </w:pPr>
      <w:r w:rsidRPr="00DB4992">
        <w:rPr>
          <w:rFonts w:ascii="Segoe UI" w:hAnsi="Segoe UI" w:cs="Segoe UI"/>
          <w:b/>
          <w:color w:val="000000"/>
          <w:sz w:val="20"/>
          <w:szCs w:val="20"/>
        </w:rPr>
        <w:t>Telefón:</w:t>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00DB4992">
        <w:rPr>
          <w:rFonts w:ascii="Segoe UI" w:hAnsi="Segoe UI" w:cs="Segoe UI"/>
          <w:b/>
          <w:color w:val="000000"/>
          <w:sz w:val="20"/>
          <w:szCs w:val="20"/>
        </w:rPr>
        <w:tab/>
      </w:r>
      <w:r w:rsidR="00522808">
        <w:rPr>
          <w:rFonts w:ascii="Segoe UI" w:hAnsi="Segoe UI" w:cs="Segoe UI"/>
          <w:bCs/>
          <w:color w:val="000000"/>
          <w:sz w:val="20"/>
          <w:szCs w:val="20"/>
        </w:rPr>
        <w:t>0905 45 14 23</w:t>
      </w:r>
    </w:p>
    <w:p w14:paraId="418119D3" w14:textId="3E14B8B2" w:rsidR="00B6545B" w:rsidRPr="00DB4992" w:rsidRDefault="009478EE" w:rsidP="00C80542">
      <w:pPr>
        <w:ind w:firstLine="361"/>
        <w:rPr>
          <w:rFonts w:ascii="Segoe UI" w:hAnsi="Segoe UI" w:cs="Segoe UI"/>
          <w:bCs/>
          <w:color w:val="000000"/>
          <w:sz w:val="20"/>
          <w:szCs w:val="20"/>
        </w:rPr>
      </w:pPr>
      <w:r w:rsidRPr="00DB4992">
        <w:rPr>
          <w:rFonts w:ascii="Segoe UI" w:hAnsi="Segoe UI" w:cs="Segoe UI"/>
          <w:b/>
          <w:color w:val="000000"/>
          <w:sz w:val="20"/>
          <w:szCs w:val="20"/>
        </w:rPr>
        <w:t>Email:</w:t>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Pr="00DB4992">
        <w:rPr>
          <w:rFonts w:ascii="Segoe UI" w:hAnsi="Segoe UI" w:cs="Segoe UI"/>
          <w:b/>
          <w:color w:val="000000"/>
          <w:sz w:val="20"/>
          <w:szCs w:val="20"/>
        </w:rPr>
        <w:tab/>
      </w:r>
      <w:r w:rsidR="00522808" w:rsidRPr="00522808">
        <w:rPr>
          <w:rFonts w:ascii="Segoe UI" w:hAnsi="Segoe UI" w:cs="Segoe UI"/>
          <w:bCs/>
          <w:color w:val="000000"/>
          <w:sz w:val="20"/>
          <w:szCs w:val="20"/>
        </w:rPr>
        <w:t>info@mmfitness.sk</w:t>
      </w:r>
    </w:p>
    <w:p w14:paraId="10C885DA" w14:textId="77777777" w:rsidR="003117FE" w:rsidRPr="00DB4992" w:rsidRDefault="003117FE" w:rsidP="00C80542">
      <w:pPr>
        <w:ind w:left="708"/>
        <w:rPr>
          <w:rFonts w:ascii="Segoe UI" w:hAnsi="Segoe UI" w:cs="Segoe UI"/>
          <w:bCs/>
          <w:color w:val="000000"/>
          <w:sz w:val="20"/>
          <w:szCs w:val="20"/>
        </w:rPr>
      </w:pPr>
    </w:p>
    <w:p w14:paraId="77C3B9A2" w14:textId="77777777" w:rsidR="003117FE" w:rsidRPr="00C80542" w:rsidRDefault="003117FE" w:rsidP="00C80542">
      <w:pPr>
        <w:numPr>
          <w:ilvl w:val="0"/>
          <w:numId w:val="5"/>
        </w:numPr>
        <w:tabs>
          <w:tab w:val="left" w:pos="284"/>
        </w:tabs>
        <w:jc w:val="both"/>
        <w:rPr>
          <w:rFonts w:ascii="Segoe UI" w:hAnsi="Segoe UI" w:cs="Segoe UI"/>
          <w:b/>
          <w:color w:val="000000"/>
          <w:sz w:val="20"/>
          <w:szCs w:val="20"/>
        </w:rPr>
      </w:pPr>
      <w:r w:rsidRPr="00C80542">
        <w:rPr>
          <w:rFonts w:ascii="Segoe UI" w:hAnsi="Segoe UI" w:cs="Segoe UI"/>
          <w:b/>
          <w:bCs/>
          <w:sz w:val="20"/>
          <w:szCs w:val="20"/>
        </w:rPr>
        <w:t>Názov</w:t>
      </w:r>
      <w:r w:rsidRPr="00C80542">
        <w:rPr>
          <w:rFonts w:ascii="Segoe UI" w:hAnsi="Segoe UI" w:cs="Segoe UI"/>
          <w:b/>
          <w:color w:val="000000"/>
          <w:sz w:val="20"/>
          <w:szCs w:val="20"/>
        </w:rPr>
        <w:t xml:space="preserve"> zákazky</w:t>
      </w:r>
    </w:p>
    <w:p w14:paraId="2AB579F5" w14:textId="77777777" w:rsidR="00C80542" w:rsidRDefault="00A57FB2" w:rsidP="004B5247">
      <w:pPr>
        <w:pStyle w:val="Zarkazkladnhotextu"/>
        <w:spacing w:line="240" w:lineRule="auto"/>
        <w:ind w:left="284" w:firstLine="0"/>
        <w:rPr>
          <w:rFonts w:ascii="Segoe UI" w:hAnsi="Segoe UI" w:cs="Segoe UI"/>
          <w:bCs/>
          <w:sz w:val="20"/>
          <w:szCs w:val="20"/>
        </w:rPr>
      </w:pPr>
      <w:r w:rsidRPr="00A57FB2">
        <w:rPr>
          <w:rFonts w:ascii="Segoe UI" w:hAnsi="Segoe UI" w:cs="Segoe UI"/>
          <w:bCs/>
          <w:sz w:val="20"/>
          <w:szCs w:val="20"/>
        </w:rPr>
        <w:t>Rozšírenie zázemia infraštruktúry v športovej hale vo Zvolene – výstavba šatní s hygienickým zázemím</w:t>
      </w:r>
    </w:p>
    <w:p w14:paraId="0F147A75" w14:textId="77777777" w:rsidR="004B5247" w:rsidRPr="00DB4992" w:rsidRDefault="004B5247" w:rsidP="00C80542">
      <w:pPr>
        <w:ind w:left="361"/>
        <w:rPr>
          <w:rFonts w:ascii="Segoe UI" w:hAnsi="Segoe UI" w:cs="Segoe UI"/>
          <w:bCs/>
          <w:color w:val="000000"/>
          <w:sz w:val="20"/>
          <w:szCs w:val="20"/>
        </w:rPr>
      </w:pPr>
    </w:p>
    <w:p w14:paraId="1FAA94CD" w14:textId="77777777" w:rsidR="00E86F4C" w:rsidRPr="00DB4992" w:rsidRDefault="000164FB" w:rsidP="00C80542">
      <w:pPr>
        <w:numPr>
          <w:ilvl w:val="0"/>
          <w:numId w:val="5"/>
        </w:numPr>
        <w:tabs>
          <w:tab w:val="left" w:pos="284"/>
        </w:tabs>
        <w:jc w:val="both"/>
        <w:rPr>
          <w:rFonts w:ascii="Segoe UI" w:hAnsi="Segoe UI" w:cs="Segoe UI"/>
          <w:sz w:val="20"/>
          <w:szCs w:val="20"/>
        </w:rPr>
      </w:pPr>
      <w:r w:rsidRPr="00DB4992">
        <w:rPr>
          <w:rFonts w:ascii="Segoe UI" w:hAnsi="Segoe UI" w:cs="Segoe UI"/>
          <w:b/>
          <w:bCs/>
          <w:sz w:val="20"/>
          <w:szCs w:val="20"/>
        </w:rPr>
        <w:t>Miesto dodania predmetu zákazky</w:t>
      </w:r>
      <w:r w:rsidR="00E86F4C" w:rsidRPr="00DB4992">
        <w:rPr>
          <w:rFonts w:ascii="Segoe UI" w:hAnsi="Segoe UI" w:cs="Segoe UI"/>
          <w:sz w:val="20"/>
          <w:szCs w:val="20"/>
        </w:rPr>
        <w:t>:</w:t>
      </w:r>
    </w:p>
    <w:p w14:paraId="6E1B3C16" w14:textId="16CDED43" w:rsidR="00B6545B" w:rsidRPr="00DB4992" w:rsidRDefault="00522808" w:rsidP="004B5247">
      <w:pPr>
        <w:pStyle w:val="Zarkazkladnhotextu"/>
        <w:spacing w:line="240" w:lineRule="auto"/>
        <w:ind w:left="284" w:firstLine="0"/>
        <w:rPr>
          <w:rFonts w:ascii="Segoe UI" w:hAnsi="Segoe UI" w:cs="Segoe UI"/>
          <w:color w:val="000000"/>
          <w:sz w:val="20"/>
          <w:szCs w:val="20"/>
        </w:rPr>
      </w:pPr>
      <w:r w:rsidRPr="00522808">
        <w:rPr>
          <w:rFonts w:ascii="Segoe UI" w:hAnsi="Segoe UI" w:cs="Segoe UI"/>
          <w:bCs/>
          <w:sz w:val="20"/>
          <w:szCs w:val="20"/>
        </w:rPr>
        <w:t>Medený Hámor 5</w:t>
      </w:r>
      <w:r w:rsidRPr="00522808">
        <w:rPr>
          <w:rFonts w:ascii="Segoe UI" w:hAnsi="Segoe UI" w:cs="Segoe UI"/>
          <w:bCs/>
          <w:sz w:val="20"/>
          <w:szCs w:val="20"/>
        </w:rPr>
        <w:t xml:space="preserve"> </w:t>
      </w:r>
      <w:r>
        <w:rPr>
          <w:rFonts w:ascii="Segoe UI" w:hAnsi="Segoe UI" w:cs="Segoe UI"/>
          <w:bCs/>
          <w:sz w:val="20"/>
          <w:szCs w:val="20"/>
        </w:rPr>
        <w:t>, Banská Bystrica</w:t>
      </w:r>
    </w:p>
    <w:p w14:paraId="25DCFA00" w14:textId="77777777" w:rsidR="00B6545B" w:rsidRPr="00DB4992" w:rsidRDefault="00B6545B" w:rsidP="00C80542">
      <w:pPr>
        <w:tabs>
          <w:tab w:val="left" w:pos="284"/>
        </w:tabs>
        <w:ind w:left="361"/>
        <w:jc w:val="both"/>
        <w:rPr>
          <w:rFonts w:ascii="Segoe UI" w:hAnsi="Segoe UI" w:cs="Segoe UI"/>
          <w:color w:val="000000"/>
          <w:sz w:val="20"/>
          <w:szCs w:val="20"/>
        </w:rPr>
      </w:pPr>
      <w:r w:rsidRPr="00DB4992">
        <w:rPr>
          <w:rFonts w:ascii="Segoe UI" w:hAnsi="Segoe UI" w:cs="Segoe UI"/>
          <w:color w:val="000000"/>
          <w:sz w:val="20"/>
          <w:szCs w:val="20"/>
        </w:rPr>
        <w:tab/>
      </w:r>
    </w:p>
    <w:p w14:paraId="296F9BF5" w14:textId="77777777" w:rsidR="00635919" w:rsidRPr="00DB4992" w:rsidRDefault="00635919" w:rsidP="00C80542">
      <w:pPr>
        <w:numPr>
          <w:ilvl w:val="0"/>
          <w:numId w:val="5"/>
        </w:numPr>
        <w:tabs>
          <w:tab w:val="left" w:pos="284"/>
        </w:tabs>
        <w:jc w:val="both"/>
        <w:rPr>
          <w:rFonts w:ascii="Segoe UI" w:hAnsi="Segoe UI" w:cs="Segoe UI"/>
          <w:b/>
          <w:bCs/>
          <w:sz w:val="20"/>
          <w:szCs w:val="20"/>
        </w:rPr>
      </w:pPr>
      <w:r w:rsidRPr="00DB4992">
        <w:rPr>
          <w:rFonts w:ascii="Segoe UI" w:hAnsi="Segoe UI" w:cs="Segoe UI"/>
          <w:b/>
          <w:bCs/>
          <w:sz w:val="20"/>
          <w:szCs w:val="20"/>
        </w:rPr>
        <w:t>Vysvetľovanie</w:t>
      </w:r>
    </w:p>
    <w:p w14:paraId="39BEC432" w14:textId="7031C194" w:rsidR="00886487" w:rsidRDefault="00635919" w:rsidP="008249CE">
      <w:pPr>
        <w:pStyle w:val="Zarkazkladnhotextu"/>
        <w:spacing w:line="240" w:lineRule="auto"/>
        <w:ind w:left="284" w:firstLine="0"/>
        <w:rPr>
          <w:rFonts w:ascii="Segoe UI" w:hAnsi="Segoe UI" w:cs="Segoe UI"/>
          <w:bCs/>
          <w:color w:val="000000"/>
          <w:sz w:val="20"/>
          <w:szCs w:val="20"/>
        </w:rPr>
      </w:pPr>
      <w:r w:rsidRPr="00C80542">
        <w:rPr>
          <w:rFonts w:ascii="Segoe UI" w:hAnsi="Segoe UI" w:cs="Segoe UI"/>
          <w:bCs/>
          <w:sz w:val="20"/>
          <w:szCs w:val="20"/>
        </w:rPr>
        <w:t xml:space="preserve">Poskytovanie vysvetlení a iné dorozumievanie medzi  obstarávateľom a  uchádzačmi sa zo strany  obstarávateľa bude uskutočňovať elektronickou formou prostredníctvom emailovej adresy: </w:t>
      </w:r>
      <w:hyperlink r:id="rId7" w:history="1">
        <w:r w:rsidR="00D16000" w:rsidRPr="002E255E">
          <w:rPr>
            <w:rStyle w:val="Hypertextovprepojenie"/>
            <w:rFonts w:ascii="Segoe UI" w:hAnsi="Segoe UI" w:cs="Segoe UI"/>
            <w:bCs/>
            <w:sz w:val="20"/>
            <w:szCs w:val="20"/>
          </w:rPr>
          <w:t>info@mmfitness.sk</w:t>
        </w:r>
      </w:hyperlink>
      <w:r w:rsidR="00D16000">
        <w:rPr>
          <w:rFonts w:ascii="Segoe UI" w:hAnsi="Segoe UI" w:cs="Segoe UI"/>
          <w:bCs/>
          <w:sz w:val="20"/>
          <w:szCs w:val="20"/>
        </w:rPr>
        <w:t xml:space="preserve"> </w:t>
      </w:r>
    </w:p>
    <w:p w14:paraId="667982DC" w14:textId="77777777" w:rsidR="008249CE" w:rsidRPr="008249CE" w:rsidRDefault="008249CE" w:rsidP="008249CE">
      <w:pPr>
        <w:pStyle w:val="Zarkazkladnhotextu"/>
        <w:spacing w:line="240" w:lineRule="auto"/>
        <w:ind w:left="284" w:firstLine="0"/>
        <w:rPr>
          <w:rFonts w:ascii="Segoe UI" w:hAnsi="Segoe UI" w:cs="Segoe UI"/>
          <w:bCs/>
          <w:sz w:val="20"/>
          <w:szCs w:val="20"/>
        </w:rPr>
      </w:pPr>
    </w:p>
    <w:p w14:paraId="5E9E23D0" w14:textId="77777777" w:rsidR="000164FB" w:rsidRPr="00DB4992" w:rsidRDefault="003117FE" w:rsidP="00C80542">
      <w:pPr>
        <w:numPr>
          <w:ilvl w:val="0"/>
          <w:numId w:val="5"/>
        </w:numPr>
        <w:tabs>
          <w:tab w:val="left" w:pos="284"/>
        </w:tabs>
        <w:jc w:val="both"/>
        <w:rPr>
          <w:rFonts w:ascii="Segoe UI" w:hAnsi="Segoe UI" w:cs="Segoe UI"/>
          <w:b/>
          <w:bCs/>
          <w:sz w:val="20"/>
          <w:szCs w:val="20"/>
        </w:rPr>
      </w:pPr>
      <w:r w:rsidRPr="00DB4992">
        <w:rPr>
          <w:rFonts w:ascii="Segoe UI" w:hAnsi="Segoe UI" w:cs="Segoe UI"/>
          <w:b/>
          <w:bCs/>
          <w:sz w:val="20"/>
          <w:szCs w:val="20"/>
        </w:rPr>
        <w:t>Opis p</w:t>
      </w:r>
      <w:r w:rsidR="00E86F4C" w:rsidRPr="00DB4992">
        <w:rPr>
          <w:rFonts w:ascii="Segoe UI" w:hAnsi="Segoe UI" w:cs="Segoe UI"/>
          <w:b/>
          <w:bCs/>
          <w:sz w:val="20"/>
          <w:szCs w:val="20"/>
        </w:rPr>
        <w:t>redmet</w:t>
      </w:r>
      <w:r w:rsidRPr="00DB4992">
        <w:rPr>
          <w:rFonts w:ascii="Segoe UI" w:hAnsi="Segoe UI" w:cs="Segoe UI"/>
          <w:b/>
          <w:bCs/>
          <w:sz w:val="20"/>
          <w:szCs w:val="20"/>
        </w:rPr>
        <w:t>u</w:t>
      </w:r>
      <w:r w:rsidR="00E86F4C" w:rsidRPr="00DB4992">
        <w:rPr>
          <w:rFonts w:ascii="Segoe UI" w:hAnsi="Segoe UI" w:cs="Segoe UI"/>
          <w:b/>
          <w:bCs/>
          <w:sz w:val="20"/>
          <w:szCs w:val="20"/>
        </w:rPr>
        <w:t xml:space="preserve"> zákazky</w:t>
      </w:r>
      <w:r w:rsidR="000164FB" w:rsidRPr="00DB4992">
        <w:rPr>
          <w:rFonts w:ascii="Segoe UI" w:hAnsi="Segoe UI" w:cs="Segoe UI"/>
          <w:b/>
          <w:bCs/>
          <w:sz w:val="20"/>
          <w:szCs w:val="20"/>
        </w:rPr>
        <w:t xml:space="preserve">: </w:t>
      </w:r>
    </w:p>
    <w:p w14:paraId="73D0BFFF" w14:textId="77777777" w:rsidR="003372D5" w:rsidRDefault="003372D5" w:rsidP="004B5247">
      <w:pPr>
        <w:pStyle w:val="Zarkazkladnhotextu"/>
        <w:spacing w:line="240" w:lineRule="auto"/>
        <w:ind w:left="284" w:firstLine="0"/>
        <w:rPr>
          <w:rFonts w:ascii="Segoe UI" w:hAnsi="Segoe UI" w:cs="Segoe UI"/>
          <w:bCs/>
          <w:sz w:val="20"/>
          <w:szCs w:val="20"/>
        </w:rPr>
      </w:pPr>
      <w:r w:rsidRPr="00DB4992">
        <w:rPr>
          <w:rFonts w:ascii="Segoe UI" w:hAnsi="Segoe UI" w:cs="Segoe UI"/>
          <w:bCs/>
          <w:sz w:val="20"/>
          <w:szCs w:val="20"/>
        </w:rPr>
        <w:t xml:space="preserve">Predmetom zákazky je </w:t>
      </w:r>
      <w:r w:rsidR="007401A2" w:rsidRPr="00DB4992">
        <w:rPr>
          <w:rFonts w:ascii="Segoe UI" w:hAnsi="Segoe UI" w:cs="Segoe UI"/>
          <w:bCs/>
          <w:sz w:val="20"/>
          <w:szCs w:val="20"/>
        </w:rPr>
        <w:t xml:space="preserve">zabezpečenie </w:t>
      </w:r>
      <w:r w:rsidR="004B5247" w:rsidRPr="004B5247">
        <w:rPr>
          <w:rFonts w:ascii="Segoe UI" w:hAnsi="Segoe UI" w:cs="Segoe UI"/>
          <w:bCs/>
          <w:sz w:val="20"/>
          <w:szCs w:val="20"/>
        </w:rPr>
        <w:t xml:space="preserve">Stavebné </w:t>
      </w:r>
      <w:r w:rsidR="00A57FB2">
        <w:rPr>
          <w:rFonts w:ascii="Segoe UI" w:hAnsi="Segoe UI" w:cs="Segoe UI"/>
          <w:bCs/>
          <w:sz w:val="20"/>
          <w:szCs w:val="20"/>
        </w:rPr>
        <w:t>práce</w:t>
      </w:r>
      <w:r w:rsidR="004B5247">
        <w:rPr>
          <w:rFonts w:ascii="Segoe UI" w:hAnsi="Segoe UI" w:cs="Segoe UI"/>
          <w:bCs/>
          <w:sz w:val="20"/>
          <w:szCs w:val="20"/>
        </w:rPr>
        <w:t xml:space="preserve">. </w:t>
      </w:r>
      <w:r w:rsidR="0004526C" w:rsidRPr="00DB4992">
        <w:rPr>
          <w:rFonts w:ascii="Segoe UI" w:hAnsi="Segoe UI" w:cs="Segoe UI"/>
          <w:bCs/>
          <w:sz w:val="20"/>
          <w:szCs w:val="20"/>
        </w:rPr>
        <w:t>Špecifikácia predmetu zákazky tvorí prílohu č. 1 tejto výzvy.</w:t>
      </w:r>
    </w:p>
    <w:p w14:paraId="2A6286E2" w14:textId="77777777" w:rsidR="00C80542" w:rsidRPr="00DB4992" w:rsidRDefault="00C80542" w:rsidP="004B5247">
      <w:pPr>
        <w:pStyle w:val="Zarkazkladnhotextu"/>
        <w:spacing w:line="240" w:lineRule="auto"/>
        <w:ind w:left="284" w:firstLine="0"/>
        <w:rPr>
          <w:rFonts w:ascii="Segoe UI" w:hAnsi="Segoe UI" w:cs="Segoe UI"/>
          <w:bCs/>
          <w:sz w:val="20"/>
          <w:szCs w:val="20"/>
        </w:rPr>
      </w:pPr>
    </w:p>
    <w:p w14:paraId="20DD5FA6" w14:textId="77777777" w:rsidR="00A84C30" w:rsidRPr="00DB4992" w:rsidRDefault="00E90243" w:rsidP="00C80542">
      <w:pPr>
        <w:numPr>
          <w:ilvl w:val="0"/>
          <w:numId w:val="5"/>
        </w:numPr>
        <w:tabs>
          <w:tab w:val="left" w:pos="284"/>
        </w:tabs>
        <w:jc w:val="both"/>
        <w:rPr>
          <w:rFonts w:ascii="Segoe UI" w:hAnsi="Segoe UI" w:cs="Segoe UI"/>
          <w:sz w:val="20"/>
          <w:szCs w:val="20"/>
        </w:rPr>
      </w:pPr>
      <w:r w:rsidRPr="00DB4992">
        <w:rPr>
          <w:rFonts w:ascii="Segoe UI" w:hAnsi="Segoe UI" w:cs="Segoe UI"/>
          <w:b/>
          <w:bCs/>
          <w:color w:val="000000"/>
          <w:sz w:val="20"/>
          <w:szCs w:val="20"/>
        </w:rPr>
        <w:t xml:space="preserve">Hlavné podmienky </w:t>
      </w:r>
      <w:r w:rsidR="00C80542" w:rsidRPr="00DB4992">
        <w:rPr>
          <w:rFonts w:ascii="Segoe UI" w:hAnsi="Segoe UI" w:cs="Segoe UI"/>
          <w:b/>
          <w:bCs/>
          <w:color w:val="000000"/>
          <w:sz w:val="20"/>
          <w:szCs w:val="20"/>
        </w:rPr>
        <w:t>financovania</w:t>
      </w:r>
    </w:p>
    <w:p w14:paraId="67AB2B15" w14:textId="77777777" w:rsidR="00A84C30" w:rsidRDefault="00022CFF" w:rsidP="00C80542">
      <w:pPr>
        <w:tabs>
          <w:tab w:val="left" w:pos="284"/>
        </w:tabs>
        <w:ind w:left="284"/>
        <w:jc w:val="both"/>
        <w:rPr>
          <w:rFonts w:ascii="Segoe UI" w:hAnsi="Segoe UI" w:cs="Segoe UI"/>
          <w:color w:val="000000"/>
          <w:sz w:val="20"/>
          <w:szCs w:val="20"/>
        </w:rPr>
      </w:pPr>
      <w:r w:rsidRPr="00DB4992">
        <w:rPr>
          <w:rFonts w:ascii="Segoe UI" w:hAnsi="Segoe UI" w:cs="Segoe UI"/>
          <w:color w:val="000000"/>
          <w:sz w:val="20"/>
          <w:szCs w:val="20"/>
        </w:rPr>
        <w:t xml:space="preserve">Vlastné zdroje </w:t>
      </w:r>
      <w:r w:rsidR="005E5A2D" w:rsidRPr="00DB4992">
        <w:rPr>
          <w:rFonts w:ascii="Segoe UI" w:hAnsi="Segoe UI" w:cs="Segoe UI"/>
          <w:color w:val="000000"/>
          <w:sz w:val="20"/>
          <w:szCs w:val="20"/>
        </w:rPr>
        <w:t xml:space="preserve">verejného </w:t>
      </w:r>
      <w:r w:rsidRPr="00DB4992">
        <w:rPr>
          <w:rFonts w:ascii="Segoe UI" w:hAnsi="Segoe UI" w:cs="Segoe UI"/>
          <w:color w:val="000000"/>
          <w:sz w:val="20"/>
          <w:szCs w:val="20"/>
        </w:rPr>
        <w:t xml:space="preserve">obstarávateľa a </w:t>
      </w:r>
      <w:r w:rsidR="001074D8" w:rsidRPr="00DB4992">
        <w:rPr>
          <w:rFonts w:ascii="Segoe UI" w:hAnsi="Segoe UI" w:cs="Segoe UI"/>
          <w:color w:val="000000"/>
          <w:sz w:val="20"/>
          <w:szCs w:val="20"/>
        </w:rPr>
        <w:t>dotačné zdroje z</w:t>
      </w:r>
      <w:r w:rsidR="004B5247">
        <w:rPr>
          <w:rFonts w:ascii="Segoe UI" w:hAnsi="Segoe UI" w:cs="Segoe UI"/>
          <w:color w:val="000000"/>
          <w:sz w:val="20"/>
          <w:szCs w:val="20"/>
        </w:rPr>
        <w:t> Fondu na podporu Športu</w:t>
      </w:r>
      <w:r w:rsidR="0014777D" w:rsidRPr="00DB4992">
        <w:rPr>
          <w:rFonts w:ascii="Segoe UI" w:hAnsi="Segoe UI" w:cs="Segoe UI"/>
          <w:color w:val="000000"/>
          <w:sz w:val="20"/>
          <w:szCs w:val="20"/>
        </w:rPr>
        <w:t>.</w:t>
      </w:r>
    </w:p>
    <w:p w14:paraId="2CA0C548" w14:textId="77777777" w:rsidR="00C80542" w:rsidRPr="00DB4992" w:rsidRDefault="00C80542" w:rsidP="00C80542">
      <w:pPr>
        <w:tabs>
          <w:tab w:val="left" w:pos="284"/>
        </w:tabs>
        <w:ind w:left="284"/>
        <w:jc w:val="both"/>
        <w:rPr>
          <w:rFonts w:ascii="Segoe UI" w:hAnsi="Segoe UI" w:cs="Segoe UI"/>
          <w:color w:val="000000"/>
          <w:sz w:val="20"/>
          <w:szCs w:val="20"/>
        </w:rPr>
      </w:pPr>
    </w:p>
    <w:p w14:paraId="2EBD3047" w14:textId="77777777" w:rsidR="00A84C30" w:rsidRPr="00DB4992" w:rsidRDefault="00A84C30" w:rsidP="00C80542">
      <w:pPr>
        <w:numPr>
          <w:ilvl w:val="0"/>
          <w:numId w:val="5"/>
        </w:numPr>
        <w:tabs>
          <w:tab w:val="left" w:pos="284"/>
        </w:tabs>
        <w:jc w:val="both"/>
        <w:rPr>
          <w:rFonts w:ascii="Segoe UI" w:hAnsi="Segoe UI" w:cs="Segoe UI"/>
          <w:sz w:val="20"/>
          <w:szCs w:val="20"/>
        </w:rPr>
      </w:pPr>
      <w:r w:rsidRPr="00DB4992">
        <w:rPr>
          <w:rFonts w:ascii="Segoe UI" w:hAnsi="Segoe UI" w:cs="Segoe UI"/>
          <w:b/>
          <w:bCs/>
          <w:color w:val="000000"/>
          <w:sz w:val="20"/>
          <w:szCs w:val="20"/>
        </w:rPr>
        <w:t>Spoločný slovník obstarávania (CPV):</w:t>
      </w:r>
      <w:r w:rsidRPr="00DB4992">
        <w:rPr>
          <w:rFonts w:ascii="Segoe UI" w:hAnsi="Segoe UI" w:cs="Segoe UI"/>
          <w:color w:val="000000"/>
          <w:sz w:val="20"/>
          <w:szCs w:val="20"/>
        </w:rPr>
        <w:t xml:space="preserve"> </w:t>
      </w:r>
    </w:p>
    <w:p w14:paraId="2AF1D475" w14:textId="77777777" w:rsidR="00D912B9" w:rsidRPr="00DB4992" w:rsidRDefault="00D912B9" w:rsidP="00C80542">
      <w:pPr>
        <w:ind w:firstLine="284"/>
        <w:jc w:val="both"/>
        <w:rPr>
          <w:rFonts w:ascii="Segoe UI" w:hAnsi="Segoe UI" w:cs="Segoe UI"/>
          <w:color w:val="000000"/>
          <w:sz w:val="20"/>
          <w:szCs w:val="20"/>
        </w:rPr>
      </w:pPr>
      <w:r w:rsidRPr="00DB4992">
        <w:rPr>
          <w:rFonts w:ascii="Segoe UI" w:hAnsi="Segoe UI" w:cs="Segoe UI"/>
          <w:color w:val="000000"/>
          <w:sz w:val="20"/>
          <w:szCs w:val="20"/>
        </w:rPr>
        <w:t>Hlavný</w:t>
      </w:r>
      <w:r w:rsidRPr="00DB4992">
        <w:rPr>
          <w:rFonts w:ascii="Segoe UI" w:hAnsi="Segoe UI" w:cs="Segoe UI"/>
          <w:color w:val="000000"/>
          <w:sz w:val="20"/>
          <w:szCs w:val="20"/>
          <w:lang w:val="cs-CZ"/>
        </w:rPr>
        <w:t xml:space="preserve"> slovník: </w:t>
      </w:r>
      <w:bookmarkStart w:id="0" w:name="_Hlk21349941"/>
      <w:r w:rsidR="004B5247" w:rsidRPr="004B5247">
        <w:rPr>
          <w:rFonts w:ascii="Segoe UI" w:hAnsi="Segoe UI" w:cs="Segoe UI"/>
          <w:color w:val="000000"/>
          <w:sz w:val="20"/>
          <w:szCs w:val="20"/>
        </w:rPr>
        <w:t>45000000-7</w:t>
      </w:r>
      <w:r w:rsidR="004B5247">
        <w:rPr>
          <w:rFonts w:ascii="Segoe UI" w:hAnsi="Segoe UI" w:cs="Segoe UI"/>
          <w:color w:val="000000"/>
          <w:sz w:val="20"/>
          <w:szCs w:val="20"/>
        </w:rPr>
        <w:t xml:space="preserve"> </w:t>
      </w:r>
      <w:r w:rsidR="004B5247" w:rsidRPr="004B5247">
        <w:rPr>
          <w:rFonts w:ascii="Segoe UI" w:hAnsi="Segoe UI" w:cs="Segoe UI"/>
          <w:color w:val="000000"/>
          <w:sz w:val="20"/>
          <w:szCs w:val="20"/>
        </w:rPr>
        <w:t>Stavebné práce</w:t>
      </w:r>
      <w:r w:rsidR="004B5247">
        <w:rPr>
          <w:rFonts w:ascii="Segoe UI" w:hAnsi="Segoe UI" w:cs="Segoe UI"/>
          <w:color w:val="000000"/>
          <w:sz w:val="20"/>
          <w:szCs w:val="20"/>
        </w:rPr>
        <w:t xml:space="preserve"> </w:t>
      </w:r>
    </w:p>
    <w:p w14:paraId="1A705CFB" w14:textId="77777777" w:rsidR="008F3C7D" w:rsidRPr="00DB4992" w:rsidRDefault="008F3C7D" w:rsidP="00C80542">
      <w:pPr>
        <w:ind w:firstLine="284"/>
        <w:jc w:val="both"/>
        <w:rPr>
          <w:rFonts w:ascii="Segoe UI" w:hAnsi="Segoe UI" w:cs="Segoe UI"/>
          <w:color w:val="000000"/>
          <w:sz w:val="20"/>
          <w:szCs w:val="20"/>
        </w:rPr>
      </w:pPr>
      <w:r w:rsidRPr="00DB4992">
        <w:rPr>
          <w:rFonts w:ascii="Segoe UI" w:hAnsi="Segoe UI" w:cs="Segoe UI"/>
          <w:color w:val="000000"/>
          <w:sz w:val="20"/>
          <w:szCs w:val="20"/>
        </w:rPr>
        <w:tab/>
      </w:r>
      <w:r w:rsidRPr="00DB4992">
        <w:rPr>
          <w:rFonts w:ascii="Segoe UI" w:hAnsi="Segoe UI" w:cs="Segoe UI"/>
          <w:color w:val="000000"/>
          <w:sz w:val="20"/>
          <w:szCs w:val="20"/>
        </w:rPr>
        <w:tab/>
      </w:r>
      <w:r w:rsidRPr="00DB4992">
        <w:rPr>
          <w:rFonts w:ascii="Segoe UI" w:hAnsi="Segoe UI" w:cs="Segoe UI"/>
          <w:color w:val="000000"/>
          <w:sz w:val="20"/>
          <w:szCs w:val="20"/>
        </w:rPr>
        <w:tab/>
      </w:r>
    </w:p>
    <w:p w14:paraId="63ABBFCE" w14:textId="77777777" w:rsidR="00F8568D" w:rsidRPr="00DB4992" w:rsidRDefault="00F8568D" w:rsidP="00A57FB2">
      <w:pPr>
        <w:numPr>
          <w:ilvl w:val="0"/>
          <w:numId w:val="5"/>
        </w:numPr>
        <w:tabs>
          <w:tab w:val="left" w:pos="284"/>
        </w:tabs>
        <w:jc w:val="both"/>
        <w:rPr>
          <w:rFonts w:ascii="Segoe UI" w:hAnsi="Segoe UI" w:cs="Segoe UI"/>
          <w:color w:val="000000"/>
          <w:sz w:val="20"/>
          <w:szCs w:val="20"/>
        </w:rPr>
      </w:pPr>
      <w:r w:rsidRPr="00DB4992">
        <w:rPr>
          <w:rFonts w:ascii="Segoe UI" w:hAnsi="Segoe UI" w:cs="Segoe UI"/>
          <w:b/>
          <w:bCs/>
          <w:color w:val="000000"/>
          <w:sz w:val="20"/>
          <w:szCs w:val="20"/>
        </w:rPr>
        <w:t>Predpokladaná hodnoty zákazky v eur bez DPH:</w:t>
      </w:r>
      <w:r w:rsidRPr="00DB4992">
        <w:rPr>
          <w:rFonts w:ascii="Segoe UI" w:hAnsi="Segoe UI" w:cs="Segoe UI"/>
          <w:color w:val="000000"/>
          <w:sz w:val="20"/>
          <w:szCs w:val="20"/>
        </w:rPr>
        <w:t xml:space="preserve"> </w:t>
      </w:r>
    </w:p>
    <w:p w14:paraId="4EEA2BA2" w14:textId="77777777" w:rsidR="00F8568D" w:rsidRPr="00DB4992" w:rsidRDefault="00F8568D" w:rsidP="00055000">
      <w:pPr>
        <w:ind w:left="284"/>
        <w:jc w:val="both"/>
        <w:rPr>
          <w:rFonts w:ascii="Segoe UI" w:hAnsi="Segoe UI" w:cs="Segoe UI"/>
          <w:color w:val="000000"/>
          <w:sz w:val="20"/>
          <w:szCs w:val="20"/>
        </w:rPr>
      </w:pPr>
      <w:r w:rsidRPr="00DB4992">
        <w:rPr>
          <w:rFonts w:ascii="Segoe UI" w:hAnsi="Segoe UI" w:cs="Segoe UI"/>
          <w:color w:val="000000"/>
          <w:sz w:val="20"/>
          <w:szCs w:val="20"/>
        </w:rPr>
        <w:t>Predpokladaná hodnota zákazky bude určená týmto prieskumom (určenie predpokladanej hodnoty a určenie úspešného uchádzača bude realizované jedným prieskumom trhu).</w:t>
      </w:r>
    </w:p>
    <w:bookmarkEnd w:id="0"/>
    <w:p w14:paraId="0898D1FA" w14:textId="77777777" w:rsidR="00F42CF1" w:rsidRPr="00DB4992" w:rsidRDefault="00F42CF1" w:rsidP="00C80542">
      <w:pPr>
        <w:ind w:firstLine="284"/>
        <w:jc w:val="both"/>
        <w:rPr>
          <w:rFonts w:ascii="Segoe UI" w:hAnsi="Segoe UI" w:cs="Segoe UI"/>
          <w:color w:val="000000"/>
          <w:sz w:val="20"/>
          <w:szCs w:val="20"/>
        </w:rPr>
      </w:pPr>
    </w:p>
    <w:p w14:paraId="69BC1B6A" w14:textId="77777777" w:rsidR="00E118A6" w:rsidRPr="00DB4992" w:rsidRDefault="00A96C28" w:rsidP="00C80542">
      <w:pPr>
        <w:numPr>
          <w:ilvl w:val="0"/>
          <w:numId w:val="5"/>
        </w:numPr>
        <w:tabs>
          <w:tab w:val="left" w:pos="270"/>
        </w:tabs>
        <w:ind w:left="0" w:firstLine="0"/>
        <w:jc w:val="both"/>
        <w:rPr>
          <w:rFonts w:ascii="Segoe UI" w:hAnsi="Segoe UI" w:cs="Segoe UI"/>
          <w:sz w:val="20"/>
          <w:szCs w:val="20"/>
        </w:rPr>
      </w:pPr>
      <w:r w:rsidRPr="00DB4992">
        <w:rPr>
          <w:rFonts w:ascii="Segoe UI" w:hAnsi="Segoe UI" w:cs="Segoe UI"/>
          <w:b/>
          <w:sz w:val="20"/>
          <w:szCs w:val="20"/>
        </w:rPr>
        <w:t>Lehota na dodanie alebo dokončenie predmetu zákazky:</w:t>
      </w:r>
    </w:p>
    <w:p w14:paraId="7074A92A" w14:textId="77777777" w:rsidR="00E118A6" w:rsidRDefault="00914287" w:rsidP="00055000">
      <w:pPr>
        <w:ind w:left="284"/>
        <w:jc w:val="both"/>
        <w:rPr>
          <w:rFonts w:ascii="Segoe UI" w:hAnsi="Segoe UI" w:cs="Segoe UI"/>
          <w:sz w:val="20"/>
          <w:szCs w:val="20"/>
        </w:rPr>
      </w:pPr>
      <w:r w:rsidRPr="00055000">
        <w:rPr>
          <w:rFonts w:ascii="Segoe UI" w:hAnsi="Segoe UI" w:cs="Segoe UI"/>
          <w:color w:val="000000"/>
          <w:sz w:val="20"/>
          <w:szCs w:val="20"/>
        </w:rPr>
        <w:t>Termín</w:t>
      </w:r>
      <w:r w:rsidRPr="00DB4992">
        <w:rPr>
          <w:rFonts w:ascii="Segoe UI" w:hAnsi="Segoe UI" w:cs="Segoe UI"/>
          <w:sz w:val="20"/>
          <w:szCs w:val="20"/>
        </w:rPr>
        <w:t xml:space="preserve"> plnenia začína plynúť dňom odovzdania a prevzatia staveniska a končí dňom odovzdania a prevzatia ukončených stavebných prác</w:t>
      </w:r>
      <w:r w:rsidR="005E5A2D" w:rsidRPr="00DB4992">
        <w:rPr>
          <w:rFonts w:ascii="Segoe UI" w:hAnsi="Segoe UI" w:cs="Segoe UI"/>
          <w:sz w:val="20"/>
          <w:szCs w:val="20"/>
        </w:rPr>
        <w:t>.</w:t>
      </w:r>
    </w:p>
    <w:p w14:paraId="468AB388" w14:textId="77777777" w:rsidR="00C80542" w:rsidRPr="00DB4992" w:rsidRDefault="00C80542" w:rsidP="00C80542">
      <w:pPr>
        <w:jc w:val="both"/>
        <w:rPr>
          <w:rFonts w:ascii="Segoe UI" w:hAnsi="Segoe UI" w:cs="Segoe UI"/>
          <w:sz w:val="20"/>
          <w:szCs w:val="20"/>
        </w:rPr>
      </w:pPr>
    </w:p>
    <w:p w14:paraId="52164B3C" w14:textId="77777777" w:rsidR="002231C8" w:rsidRPr="00DB4992" w:rsidRDefault="00C707C8" w:rsidP="00C80542">
      <w:pPr>
        <w:numPr>
          <w:ilvl w:val="0"/>
          <w:numId w:val="5"/>
        </w:numPr>
        <w:tabs>
          <w:tab w:val="left" w:pos="270"/>
        </w:tabs>
        <w:ind w:left="0" w:firstLine="0"/>
        <w:jc w:val="both"/>
        <w:rPr>
          <w:rFonts w:ascii="Segoe UI" w:hAnsi="Segoe UI" w:cs="Segoe UI"/>
          <w:sz w:val="20"/>
          <w:szCs w:val="20"/>
        </w:rPr>
      </w:pPr>
      <w:r w:rsidRPr="00DB4992">
        <w:rPr>
          <w:rFonts w:ascii="Segoe UI" w:hAnsi="Segoe UI" w:cs="Segoe UI"/>
          <w:b/>
          <w:sz w:val="20"/>
          <w:szCs w:val="20"/>
        </w:rPr>
        <w:t>Lehota na predkladanie ponúk</w:t>
      </w:r>
      <w:r w:rsidR="002E13BB" w:rsidRPr="00DB4992">
        <w:rPr>
          <w:rFonts w:ascii="Segoe UI" w:hAnsi="Segoe UI" w:cs="Segoe UI"/>
          <w:b/>
          <w:sz w:val="20"/>
          <w:szCs w:val="20"/>
        </w:rPr>
        <w:t xml:space="preserve"> a spôsob predloženia ponúk</w:t>
      </w:r>
      <w:r w:rsidRPr="00DB4992">
        <w:rPr>
          <w:rFonts w:ascii="Segoe UI" w:hAnsi="Segoe UI" w:cs="Segoe UI"/>
          <w:b/>
          <w:sz w:val="20"/>
          <w:szCs w:val="20"/>
        </w:rPr>
        <w:t>:</w:t>
      </w:r>
    </w:p>
    <w:p w14:paraId="3C512D0A" w14:textId="6F1F0A05" w:rsidR="0007521E" w:rsidRPr="00A168E6" w:rsidRDefault="0007521E" w:rsidP="0007521E">
      <w:pPr>
        <w:pStyle w:val="NormlnyOdsek"/>
        <w:ind w:left="994"/>
        <w:jc w:val="both"/>
        <w:rPr>
          <w:rFonts w:ascii="Segoe UI" w:hAnsi="Segoe UI" w:cs="Segoe UI"/>
          <w:b/>
          <w:sz w:val="20"/>
          <w:szCs w:val="20"/>
          <w:highlight w:val="yellow"/>
        </w:rPr>
      </w:pPr>
      <w:r w:rsidRPr="00C80542">
        <w:rPr>
          <w:rFonts w:ascii="Segoe UI" w:hAnsi="Segoe UI" w:cs="Segoe UI"/>
          <w:sz w:val="20"/>
          <w:szCs w:val="20"/>
        </w:rPr>
        <w:t xml:space="preserve">lehota na predkladanie ponúk – dátum : </w:t>
      </w:r>
      <w:r w:rsidR="00615B95">
        <w:rPr>
          <w:rFonts w:ascii="Segoe UI" w:hAnsi="Segoe UI" w:cs="Segoe UI"/>
          <w:b/>
          <w:sz w:val="20"/>
          <w:szCs w:val="20"/>
          <w:highlight w:val="yellow"/>
        </w:rPr>
        <w:t>1</w:t>
      </w:r>
      <w:r w:rsidR="00D16000">
        <w:rPr>
          <w:rFonts w:ascii="Segoe UI" w:hAnsi="Segoe UI" w:cs="Segoe UI"/>
          <w:b/>
          <w:sz w:val="20"/>
          <w:szCs w:val="20"/>
          <w:highlight w:val="yellow"/>
        </w:rPr>
        <w:t>7</w:t>
      </w:r>
      <w:r w:rsidR="00615B95">
        <w:rPr>
          <w:rFonts w:ascii="Segoe UI" w:hAnsi="Segoe UI" w:cs="Segoe UI"/>
          <w:b/>
          <w:sz w:val="20"/>
          <w:szCs w:val="20"/>
          <w:highlight w:val="yellow"/>
        </w:rPr>
        <w:t>.0</w:t>
      </w:r>
      <w:r w:rsidR="00D16000">
        <w:rPr>
          <w:rFonts w:ascii="Segoe UI" w:hAnsi="Segoe UI" w:cs="Segoe UI"/>
          <w:b/>
          <w:sz w:val="20"/>
          <w:szCs w:val="20"/>
          <w:highlight w:val="yellow"/>
        </w:rPr>
        <w:t>3</w:t>
      </w:r>
      <w:r w:rsidRPr="00A168E6">
        <w:rPr>
          <w:rFonts w:ascii="Segoe UI" w:hAnsi="Segoe UI" w:cs="Segoe UI"/>
          <w:b/>
          <w:sz w:val="20"/>
          <w:szCs w:val="20"/>
          <w:highlight w:val="yellow"/>
        </w:rPr>
        <w:t>.2025.do 14:00 hod.</w:t>
      </w:r>
    </w:p>
    <w:p w14:paraId="1139B639" w14:textId="77777777" w:rsidR="006179AD" w:rsidRPr="00C80542" w:rsidRDefault="006179AD" w:rsidP="0007521E">
      <w:pPr>
        <w:pStyle w:val="NormlnyOdsek"/>
        <w:numPr>
          <w:ilvl w:val="0"/>
          <w:numId w:val="0"/>
        </w:numPr>
        <w:ind w:left="994"/>
        <w:jc w:val="both"/>
        <w:rPr>
          <w:rFonts w:ascii="Segoe UI" w:hAnsi="Segoe UI" w:cs="Segoe UI"/>
          <w:b/>
          <w:sz w:val="20"/>
          <w:szCs w:val="20"/>
        </w:rPr>
      </w:pPr>
    </w:p>
    <w:p w14:paraId="6E105729" w14:textId="0DAFBE7C" w:rsidR="006179AD" w:rsidRPr="00DB4992" w:rsidRDefault="006179AD" w:rsidP="00055000">
      <w:pPr>
        <w:pStyle w:val="NormlnyOdsek"/>
        <w:jc w:val="both"/>
        <w:rPr>
          <w:rFonts w:ascii="Segoe UI" w:hAnsi="Segoe UI" w:cs="Segoe UI"/>
          <w:sz w:val="20"/>
          <w:szCs w:val="20"/>
        </w:rPr>
      </w:pPr>
      <w:r w:rsidRPr="00C80542">
        <w:rPr>
          <w:rFonts w:ascii="Segoe UI" w:hAnsi="Segoe UI" w:cs="Segoe UI"/>
          <w:sz w:val="20"/>
          <w:szCs w:val="20"/>
        </w:rPr>
        <w:t>doručenie poštou na adresu</w:t>
      </w:r>
      <w:r w:rsidRPr="00DB4992">
        <w:rPr>
          <w:rFonts w:ascii="Segoe UI" w:hAnsi="Segoe UI" w:cs="Segoe UI"/>
          <w:sz w:val="20"/>
          <w:szCs w:val="20"/>
        </w:rPr>
        <w:t xml:space="preserve"> uvedenú v bode 1 tejto výzvy, alebo emailom na adresu: </w:t>
      </w:r>
      <w:hyperlink r:id="rId8" w:history="1">
        <w:r w:rsidR="00D16000" w:rsidRPr="002E255E">
          <w:rPr>
            <w:rStyle w:val="Hypertextovprepojenie"/>
          </w:rPr>
          <w:t>info@mmfitness.sk</w:t>
        </w:r>
      </w:hyperlink>
      <w:r w:rsidR="00D16000">
        <w:t xml:space="preserve"> </w:t>
      </w:r>
      <w:r w:rsidR="00A57FB2">
        <w:rPr>
          <w:rFonts w:ascii="Segoe UI" w:hAnsi="Segoe UI" w:cs="Segoe UI"/>
          <w:bCs/>
          <w:color w:val="000000"/>
          <w:sz w:val="20"/>
          <w:szCs w:val="20"/>
        </w:rPr>
        <w:t>v</w:t>
      </w:r>
      <w:r w:rsidR="008A7B72" w:rsidRPr="00055000">
        <w:rPr>
          <w:rFonts w:ascii="Segoe UI" w:hAnsi="Segoe UI" w:cs="Segoe UI"/>
          <w:bCs/>
          <w:color w:val="000000"/>
          <w:sz w:val="20"/>
          <w:szCs w:val="20"/>
        </w:rPr>
        <w:t xml:space="preserve">o formáte </w:t>
      </w:r>
      <w:r w:rsidR="00A57FB2">
        <w:rPr>
          <w:rFonts w:ascii="Segoe UI" w:hAnsi="Segoe UI" w:cs="Segoe UI"/>
          <w:bCs/>
          <w:color w:val="000000"/>
          <w:sz w:val="20"/>
          <w:szCs w:val="20"/>
        </w:rPr>
        <w:t>.pdf</w:t>
      </w:r>
      <w:r w:rsidRPr="00DB4992">
        <w:rPr>
          <w:rFonts w:ascii="Segoe UI" w:hAnsi="Segoe UI" w:cs="Segoe UI"/>
          <w:color w:val="000000"/>
          <w:sz w:val="20"/>
          <w:szCs w:val="20"/>
        </w:rPr>
        <w:t xml:space="preserve">, </w:t>
      </w:r>
      <w:r w:rsidRPr="00DB4992">
        <w:rPr>
          <w:rFonts w:ascii="Segoe UI" w:hAnsi="Segoe UI" w:cs="Segoe UI"/>
          <w:sz w:val="20"/>
          <w:szCs w:val="20"/>
        </w:rPr>
        <w:t xml:space="preserve"> prípadne osobne na adresu sídla </w:t>
      </w:r>
      <w:r w:rsidR="00055000">
        <w:rPr>
          <w:rFonts w:ascii="Segoe UI" w:hAnsi="Segoe UI" w:cs="Segoe UI"/>
          <w:sz w:val="20"/>
          <w:szCs w:val="20"/>
        </w:rPr>
        <w:t>s</w:t>
      </w:r>
      <w:r w:rsidRPr="00DB4992">
        <w:rPr>
          <w:rFonts w:ascii="Segoe UI" w:hAnsi="Segoe UI" w:cs="Segoe UI"/>
          <w:sz w:val="20"/>
          <w:szCs w:val="20"/>
        </w:rPr>
        <w:t xml:space="preserve">poločnosti v pracovných dňoch od </w:t>
      </w:r>
      <w:r w:rsidR="00A57FB2">
        <w:rPr>
          <w:rFonts w:ascii="Segoe UI" w:hAnsi="Segoe UI" w:cs="Segoe UI"/>
          <w:sz w:val="20"/>
          <w:szCs w:val="20"/>
        </w:rPr>
        <w:t>10</w:t>
      </w:r>
      <w:r w:rsidRPr="00DB4992">
        <w:rPr>
          <w:rFonts w:ascii="Segoe UI" w:hAnsi="Segoe UI" w:cs="Segoe UI"/>
          <w:sz w:val="20"/>
          <w:szCs w:val="20"/>
        </w:rPr>
        <w:t>:00 do 1</w:t>
      </w:r>
      <w:r w:rsidR="00A57FB2">
        <w:rPr>
          <w:rFonts w:ascii="Segoe UI" w:hAnsi="Segoe UI" w:cs="Segoe UI"/>
          <w:sz w:val="20"/>
          <w:szCs w:val="20"/>
        </w:rPr>
        <w:t>4</w:t>
      </w:r>
      <w:r w:rsidRPr="00DB4992">
        <w:rPr>
          <w:rFonts w:ascii="Segoe UI" w:hAnsi="Segoe UI" w:cs="Segoe UI"/>
          <w:sz w:val="20"/>
          <w:szCs w:val="20"/>
        </w:rPr>
        <w:t xml:space="preserve">:00 hod, </w:t>
      </w:r>
    </w:p>
    <w:p w14:paraId="03ECB16A" w14:textId="77777777" w:rsidR="006179AD" w:rsidRPr="00055000" w:rsidRDefault="006179AD" w:rsidP="00C80542">
      <w:pPr>
        <w:pStyle w:val="NormlnyOdsek"/>
        <w:rPr>
          <w:rFonts w:ascii="Segoe UI" w:hAnsi="Segoe UI" w:cs="Segoe UI"/>
          <w:bCs/>
          <w:sz w:val="20"/>
          <w:szCs w:val="20"/>
        </w:rPr>
      </w:pPr>
      <w:r w:rsidRPr="00DB4992">
        <w:rPr>
          <w:rFonts w:ascii="Segoe UI" w:hAnsi="Segoe UI" w:cs="Segoe UI"/>
          <w:sz w:val="20"/>
          <w:szCs w:val="20"/>
        </w:rPr>
        <w:lastRenderedPageBreak/>
        <w:t xml:space="preserve">Ponuka sa predkladajú v slovenskom jazyku a v EUR, podľa </w:t>
      </w:r>
      <w:r w:rsidRPr="00055000">
        <w:rPr>
          <w:rFonts w:ascii="Segoe UI" w:hAnsi="Segoe UI" w:cs="Segoe UI"/>
          <w:bCs/>
          <w:sz w:val="20"/>
          <w:szCs w:val="20"/>
        </w:rPr>
        <w:t>prílohy č.</w:t>
      </w:r>
      <w:r w:rsidR="00A57FB2">
        <w:rPr>
          <w:rFonts w:ascii="Segoe UI" w:hAnsi="Segoe UI" w:cs="Segoe UI"/>
          <w:bCs/>
          <w:sz w:val="20"/>
          <w:szCs w:val="20"/>
        </w:rPr>
        <w:t>1</w:t>
      </w:r>
      <w:r w:rsidRPr="00055000">
        <w:rPr>
          <w:rFonts w:ascii="Segoe UI" w:hAnsi="Segoe UI" w:cs="Segoe UI"/>
          <w:bCs/>
          <w:sz w:val="20"/>
          <w:szCs w:val="20"/>
        </w:rPr>
        <w:t xml:space="preserve"> tejto výzvy – Cenová ponuka vzor  (návrh na plnenie kritérií)</w:t>
      </w:r>
    </w:p>
    <w:p w14:paraId="2A5EEA2E" w14:textId="77777777" w:rsidR="008B08BD" w:rsidRPr="00DB4992" w:rsidRDefault="008B08BD" w:rsidP="00C80542">
      <w:pPr>
        <w:pStyle w:val="NormlnyOdsek"/>
        <w:numPr>
          <w:ilvl w:val="0"/>
          <w:numId w:val="0"/>
        </w:numPr>
        <w:ind w:left="990"/>
        <w:rPr>
          <w:rFonts w:ascii="Segoe UI" w:hAnsi="Segoe UI" w:cs="Segoe UI"/>
          <w:sz w:val="20"/>
          <w:szCs w:val="20"/>
        </w:rPr>
      </w:pPr>
    </w:p>
    <w:p w14:paraId="164AA2CE" w14:textId="77777777" w:rsidR="008B08BD" w:rsidRPr="00DB4992" w:rsidRDefault="008B08BD" w:rsidP="00A57FB2">
      <w:pPr>
        <w:numPr>
          <w:ilvl w:val="0"/>
          <w:numId w:val="5"/>
        </w:numPr>
        <w:tabs>
          <w:tab w:val="left" w:pos="270"/>
        </w:tabs>
        <w:ind w:left="0" w:firstLine="0"/>
        <w:jc w:val="both"/>
        <w:rPr>
          <w:rFonts w:ascii="Segoe UI" w:hAnsi="Segoe UI" w:cs="Segoe UI"/>
          <w:b/>
          <w:bCs/>
          <w:sz w:val="20"/>
          <w:szCs w:val="20"/>
        </w:rPr>
      </w:pPr>
      <w:r w:rsidRPr="00A57FB2">
        <w:rPr>
          <w:rFonts w:ascii="Segoe UI" w:hAnsi="Segoe UI" w:cs="Segoe UI"/>
          <w:b/>
          <w:sz w:val="20"/>
          <w:szCs w:val="20"/>
        </w:rPr>
        <w:t>Podmienky</w:t>
      </w:r>
      <w:r w:rsidRPr="00DB4992">
        <w:rPr>
          <w:rFonts w:ascii="Segoe UI" w:hAnsi="Segoe UI" w:cs="Segoe UI"/>
          <w:b/>
          <w:bCs/>
          <w:sz w:val="20"/>
          <w:szCs w:val="20"/>
        </w:rPr>
        <w:t xml:space="preserve"> účasti:</w:t>
      </w:r>
      <w:r w:rsidR="00A57FB2">
        <w:rPr>
          <w:rFonts w:ascii="Segoe UI" w:hAnsi="Segoe UI" w:cs="Segoe UI"/>
          <w:b/>
          <w:bCs/>
          <w:sz w:val="20"/>
          <w:szCs w:val="20"/>
        </w:rPr>
        <w:t xml:space="preserve"> </w:t>
      </w:r>
    </w:p>
    <w:p w14:paraId="4854863D" w14:textId="77777777" w:rsidR="001E0ECE" w:rsidRPr="00DB4992" w:rsidRDefault="00363345" w:rsidP="00A57FB2">
      <w:pPr>
        <w:pStyle w:val="NormlnyOdsek"/>
        <w:numPr>
          <w:ilvl w:val="0"/>
          <w:numId w:val="0"/>
        </w:numPr>
        <w:ind w:left="361"/>
        <w:jc w:val="both"/>
        <w:rPr>
          <w:rFonts w:ascii="Segoe UI" w:hAnsi="Segoe UI" w:cs="Segoe UI"/>
          <w:sz w:val="20"/>
          <w:szCs w:val="20"/>
        </w:rPr>
      </w:pPr>
      <w:r w:rsidRPr="00A57FB2">
        <w:rPr>
          <w:rFonts w:ascii="Segoe UI" w:hAnsi="Segoe UI" w:cs="Segoe UI"/>
          <w:sz w:val="20"/>
          <w:szCs w:val="20"/>
        </w:rPr>
        <w:t>Obstarávateľ požaduje predloženie týchto dokladov/dokumentov</w:t>
      </w:r>
      <w:r w:rsidR="00A57FB2">
        <w:rPr>
          <w:rFonts w:ascii="Segoe UI" w:hAnsi="Segoe UI" w:cs="Segoe UI"/>
          <w:sz w:val="20"/>
          <w:szCs w:val="20"/>
        </w:rPr>
        <w:t xml:space="preserve"> (</w:t>
      </w:r>
      <w:r w:rsidR="0037429B" w:rsidRPr="00DB4992">
        <w:rPr>
          <w:rFonts w:ascii="Segoe UI" w:hAnsi="Segoe UI" w:cs="Segoe UI"/>
          <w:sz w:val="20"/>
          <w:szCs w:val="20"/>
        </w:rPr>
        <w:t>Osob</w:t>
      </w:r>
      <w:r w:rsidR="00A57FB2">
        <w:rPr>
          <w:rFonts w:ascii="Segoe UI" w:hAnsi="Segoe UI" w:cs="Segoe UI"/>
          <w:sz w:val="20"/>
          <w:szCs w:val="20"/>
        </w:rPr>
        <w:t>it</w:t>
      </w:r>
      <w:r w:rsidR="0037429B" w:rsidRPr="00DB4992">
        <w:rPr>
          <w:rFonts w:ascii="Segoe UI" w:hAnsi="Segoe UI" w:cs="Segoe UI"/>
          <w:sz w:val="20"/>
          <w:szCs w:val="20"/>
        </w:rPr>
        <w:t>né postavenie</w:t>
      </w:r>
      <w:r w:rsidR="00A57FB2">
        <w:rPr>
          <w:rFonts w:ascii="Segoe UI" w:hAnsi="Segoe UI" w:cs="Segoe UI"/>
          <w:sz w:val="20"/>
          <w:szCs w:val="20"/>
        </w:rPr>
        <w:t>)</w:t>
      </w:r>
      <w:r w:rsidR="0037429B" w:rsidRPr="00DB4992">
        <w:rPr>
          <w:rFonts w:ascii="Segoe UI" w:hAnsi="Segoe UI" w:cs="Segoe UI"/>
          <w:sz w:val="20"/>
          <w:szCs w:val="20"/>
        </w:rPr>
        <w:t xml:space="preserve">: </w:t>
      </w:r>
      <w:r w:rsidR="00A57FB2">
        <w:rPr>
          <w:rFonts w:ascii="Segoe UI" w:hAnsi="Segoe UI" w:cs="Segoe UI"/>
          <w:sz w:val="20"/>
          <w:szCs w:val="20"/>
        </w:rPr>
        <w:t xml:space="preserve"> </w:t>
      </w:r>
      <w:r w:rsidR="001E0ECE" w:rsidRPr="00DB4992">
        <w:rPr>
          <w:rFonts w:ascii="Segoe UI" w:hAnsi="Segoe UI" w:cs="Segoe UI"/>
          <w:sz w:val="20"/>
          <w:szCs w:val="20"/>
        </w:rPr>
        <w:t>Uchádzač musí byť oprávnený dodávať služby, ktoré zodpovedajú predmetu zákazky.</w:t>
      </w:r>
      <w:r w:rsidR="00C80542">
        <w:rPr>
          <w:rFonts w:ascii="Segoe UI" w:hAnsi="Segoe UI" w:cs="Segoe UI"/>
          <w:sz w:val="20"/>
          <w:szCs w:val="20"/>
        </w:rPr>
        <w:t xml:space="preserve"> </w:t>
      </w:r>
      <w:r w:rsidR="001E0ECE" w:rsidRPr="00DB4992">
        <w:rPr>
          <w:rFonts w:ascii="Segoe UI" w:hAnsi="Segoe UI" w:cs="Segoe UI"/>
          <w:sz w:val="20"/>
          <w:szCs w:val="20"/>
        </w:rPr>
        <w:t>Uchádzač nemusí predkladať v ponuke tento doklad, túto skutočnosť si overí prijímateľ sám v príslušnom registri. V prípade uchádzača, ktorého oprávnenosť dodávať predmet zákazky nie je možné preveriť z obchodného registra cez verejne dostupné zdroje na internete, predloží tento uchádzač aj výpis z obchodného registra resp. obdobného registra pre danú krajinu, prostredníctvom ktorého bude možné túto skutočnosť posúdiť (úradne overený preklad).</w:t>
      </w:r>
    </w:p>
    <w:p w14:paraId="6DAE9DFC" w14:textId="77777777" w:rsidR="001E0ECE" w:rsidRPr="00DB4992" w:rsidRDefault="001E0ECE" w:rsidP="00C80542">
      <w:pPr>
        <w:pStyle w:val="NormlnyOdsek"/>
        <w:numPr>
          <w:ilvl w:val="0"/>
          <w:numId w:val="0"/>
        </w:numPr>
        <w:ind w:left="361"/>
        <w:jc w:val="both"/>
        <w:rPr>
          <w:rFonts w:ascii="Segoe UI" w:hAnsi="Segoe UI" w:cs="Segoe UI"/>
        </w:rPr>
      </w:pPr>
    </w:p>
    <w:p w14:paraId="5EEFC5DB" w14:textId="77777777" w:rsidR="006179AD" w:rsidRPr="00DB4992" w:rsidRDefault="006179AD" w:rsidP="00055000">
      <w:pPr>
        <w:pStyle w:val="NormlnyOdsek"/>
        <w:numPr>
          <w:ilvl w:val="0"/>
          <w:numId w:val="0"/>
        </w:numPr>
        <w:jc w:val="both"/>
        <w:rPr>
          <w:rFonts w:ascii="Segoe UI" w:hAnsi="Segoe UI" w:cs="Segoe UI"/>
          <w:sz w:val="20"/>
          <w:szCs w:val="20"/>
        </w:rPr>
      </w:pPr>
    </w:p>
    <w:p w14:paraId="2F863F65" w14:textId="77777777" w:rsidR="00D227C7" w:rsidRPr="00DB4992" w:rsidRDefault="00A57FB2" w:rsidP="00C80542">
      <w:pPr>
        <w:pStyle w:val="Zkladntext"/>
        <w:numPr>
          <w:ilvl w:val="0"/>
          <w:numId w:val="5"/>
        </w:numPr>
        <w:spacing w:after="0"/>
        <w:jc w:val="both"/>
        <w:rPr>
          <w:rFonts w:ascii="Segoe UI" w:hAnsi="Segoe UI" w:cs="Segoe UI"/>
          <w:color w:val="FF0000"/>
          <w:sz w:val="20"/>
          <w:szCs w:val="20"/>
        </w:rPr>
      </w:pPr>
      <w:r>
        <w:rPr>
          <w:rFonts w:ascii="Segoe UI" w:hAnsi="Segoe UI" w:cs="Segoe UI"/>
          <w:b/>
          <w:sz w:val="20"/>
          <w:szCs w:val="20"/>
        </w:rPr>
        <w:t>Zmluva</w:t>
      </w:r>
      <w:r w:rsidR="00D227C7" w:rsidRPr="00DB4992">
        <w:rPr>
          <w:rFonts w:ascii="Segoe UI" w:hAnsi="Segoe UI" w:cs="Segoe UI"/>
          <w:b/>
          <w:sz w:val="20"/>
          <w:szCs w:val="20"/>
        </w:rPr>
        <w:t xml:space="preserve">: </w:t>
      </w:r>
    </w:p>
    <w:p w14:paraId="4C3AE18E" w14:textId="77777777" w:rsidR="00881455" w:rsidRDefault="00D227C7" w:rsidP="00C80542">
      <w:pPr>
        <w:pStyle w:val="Zkladntext"/>
        <w:spacing w:after="0"/>
        <w:ind w:left="361"/>
        <w:jc w:val="both"/>
        <w:rPr>
          <w:rFonts w:ascii="Segoe UI" w:hAnsi="Segoe UI" w:cs="Segoe UI"/>
          <w:sz w:val="20"/>
          <w:szCs w:val="20"/>
        </w:rPr>
      </w:pPr>
      <w:r w:rsidRPr="00DB4992">
        <w:rPr>
          <w:rFonts w:ascii="Segoe UI" w:hAnsi="Segoe UI" w:cs="Segoe UI"/>
          <w:sz w:val="20"/>
          <w:szCs w:val="20"/>
        </w:rPr>
        <w:t xml:space="preserve">Výsledkom zadávania tejto zákazky bude </w:t>
      </w:r>
      <w:r w:rsidR="00A57FB2">
        <w:rPr>
          <w:rFonts w:ascii="Segoe UI" w:hAnsi="Segoe UI" w:cs="Segoe UI"/>
          <w:sz w:val="20"/>
          <w:szCs w:val="20"/>
        </w:rPr>
        <w:t>podpis zmluvy o dielo, ktorá tvorí prílohu tejto výzvy.</w:t>
      </w:r>
    </w:p>
    <w:p w14:paraId="09EBD297" w14:textId="77777777" w:rsidR="004A2DD6" w:rsidRPr="00DB4992" w:rsidRDefault="004A2DD6" w:rsidP="00C80542">
      <w:pPr>
        <w:pStyle w:val="Zkladntext"/>
        <w:spacing w:after="0"/>
        <w:ind w:left="361"/>
        <w:jc w:val="both"/>
        <w:rPr>
          <w:rFonts w:ascii="Segoe UI" w:hAnsi="Segoe UI" w:cs="Segoe UI"/>
          <w:sz w:val="20"/>
          <w:szCs w:val="20"/>
        </w:rPr>
      </w:pPr>
    </w:p>
    <w:p w14:paraId="36FAA1B4" w14:textId="77777777" w:rsidR="00D227C7" w:rsidRPr="00DB4992" w:rsidRDefault="00D227C7" w:rsidP="00C80542">
      <w:pPr>
        <w:numPr>
          <w:ilvl w:val="0"/>
          <w:numId w:val="5"/>
        </w:numPr>
        <w:tabs>
          <w:tab w:val="left" w:pos="270"/>
        </w:tabs>
        <w:ind w:left="0" w:firstLine="0"/>
        <w:jc w:val="both"/>
        <w:rPr>
          <w:rFonts w:ascii="Segoe UI" w:hAnsi="Segoe UI" w:cs="Segoe UI"/>
          <w:sz w:val="20"/>
          <w:szCs w:val="20"/>
        </w:rPr>
      </w:pPr>
      <w:r w:rsidRPr="00DB4992">
        <w:rPr>
          <w:rFonts w:ascii="Segoe UI" w:hAnsi="Segoe UI" w:cs="Segoe UI"/>
          <w:b/>
          <w:sz w:val="20"/>
          <w:szCs w:val="20"/>
        </w:rPr>
        <w:t>Kritéria na hodnotenie ponúk:</w:t>
      </w:r>
    </w:p>
    <w:p w14:paraId="481A4EBB" w14:textId="77777777" w:rsidR="006A5016" w:rsidRPr="00DB4992" w:rsidRDefault="006A5016" w:rsidP="00C80542">
      <w:pPr>
        <w:tabs>
          <w:tab w:val="left" w:pos="270"/>
        </w:tabs>
        <w:ind w:left="284"/>
        <w:jc w:val="both"/>
        <w:rPr>
          <w:rFonts w:ascii="Segoe UI" w:hAnsi="Segoe UI" w:cs="Segoe UI"/>
          <w:sz w:val="20"/>
          <w:szCs w:val="20"/>
        </w:rPr>
      </w:pPr>
      <w:r w:rsidRPr="00DB4992">
        <w:rPr>
          <w:rFonts w:ascii="Segoe UI" w:hAnsi="Segoe UI" w:cs="Segoe UI"/>
          <w:sz w:val="20"/>
          <w:szCs w:val="20"/>
        </w:rPr>
        <w:t>Ak bude predložená viac ako jedna ponuka na predmet zákazky, zadávateľ zákazky vyhodnotí doručené ponuky podľa kritéria na vyhodnotenie ponúk a zostaví ich poradie.</w:t>
      </w:r>
    </w:p>
    <w:p w14:paraId="344B3BB1" w14:textId="77777777" w:rsidR="006A5016" w:rsidRPr="00DB4992" w:rsidRDefault="006A5016" w:rsidP="00C80542">
      <w:pPr>
        <w:tabs>
          <w:tab w:val="left" w:pos="270"/>
        </w:tabs>
        <w:ind w:left="284"/>
        <w:jc w:val="both"/>
        <w:rPr>
          <w:rFonts w:ascii="Segoe UI" w:hAnsi="Segoe UI" w:cs="Segoe UI"/>
          <w:b/>
          <w:bCs/>
          <w:sz w:val="20"/>
          <w:szCs w:val="20"/>
        </w:rPr>
      </w:pPr>
      <w:r w:rsidRPr="00DB4992">
        <w:rPr>
          <w:rFonts w:ascii="Segoe UI" w:hAnsi="Segoe UI" w:cs="Segoe UI"/>
          <w:b/>
          <w:bCs/>
          <w:sz w:val="20"/>
          <w:szCs w:val="20"/>
        </w:rPr>
        <w:t>Kritériom na vyhodnotenie ponúk stanoveným za účelom výberu úspešnej ponuky je výhradne: cena za realizáciu predmetu zákazky. Hodnotí sa cena za celý predmet zákazky, uvedená v  EUR, bez DPH.</w:t>
      </w:r>
    </w:p>
    <w:p w14:paraId="453DD463" w14:textId="77777777" w:rsidR="006A5016" w:rsidRPr="00DB4992" w:rsidRDefault="006A5016" w:rsidP="00C80542">
      <w:pPr>
        <w:tabs>
          <w:tab w:val="left" w:pos="270"/>
        </w:tabs>
        <w:ind w:left="284"/>
        <w:jc w:val="both"/>
        <w:rPr>
          <w:rFonts w:ascii="Segoe UI" w:hAnsi="Segoe UI" w:cs="Segoe UI"/>
          <w:sz w:val="20"/>
          <w:szCs w:val="20"/>
        </w:rPr>
      </w:pPr>
      <w:r w:rsidRPr="00DB4992">
        <w:rPr>
          <w:rFonts w:ascii="Segoe UI" w:hAnsi="Segoe UI" w:cs="Segoe UI"/>
          <w:sz w:val="20"/>
          <w:szCs w:val="20"/>
        </w:rPr>
        <w:t>U uchádzača, ktorý sa umiestnil na 1. mieste v poradí, zadávateľ zákazky vyhodnotí splnenie požiadaviek na predmet zákazky a splnenie podmienok účasti.</w:t>
      </w:r>
    </w:p>
    <w:p w14:paraId="7009A0B2" w14:textId="77777777" w:rsidR="006A5016" w:rsidRPr="00DB4992" w:rsidRDefault="006A5016" w:rsidP="00C80542">
      <w:pPr>
        <w:tabs>
          <w:tab w:val="left" w:pos="270"/>
        </w:tabs>
        <w:ind w:left="284"/>
        <w:jc w:val="both"/>
        <w:rPr>
          <w:rFonts w:ascii="Segoe UI" w:hAnsi="Segoe UI" w:cs="Segoe UI"/>
          <w:sz w:val="20"/>
          <w:szCs w:val="20"/>
        </w:rPr>
      </w:pPr>
      <w:r w:rsidRPr="00DB4992">
        <w:rPr>
          <w:rFonts w:ascii="Segoe UI" w:hAnsi="Segoe UI" w:cs="Segoe UI"/>
          <w:sz w:val="20"/>
          <w:szCs w:val="20"/>
        </w:rPr>
        <w:t>Zadávateľ zákazky požiada uchádzača o vysvetlenie alebo doplnenie dokladov predložených v ponuke, ak z predložených dokladov nemožno posúdiť ich platnosť, splnenie podmienky účasti alebo splnenie požiadavky na predmet zákazky. Ak uchádzač v lehote určenej zadávateľom zákazky nedoručí vysvetlenie alebo doplnenie predložených dokladov, alebo ak aj napriek predloženému vysvetleniu ponuky nebude spĺňať podmienky účasti alebo požiadavky na predmet zákazky, zadávateľ zákazky ponuku tohto dodávateľa vylúči.</w:t>
      </w:r>
    </w:p>
    <w:p w14:paraId="3C66B87D" w14:textId="77777777" w:rsidR="00D227C7" w:rsidRPr="00DB4992" w:rsidRDefault="006A5016" w:rsidP="00C80542">
      <w:pPr>
        <w:tabs>
          <w:tab w:val="left" w:pos="270"/>
        </w:tabs>
        <w:ind w:left="284"/>
        <w:jc w:val="both"/>
        <w:rPr>
          <w:rFonts w:ascii="Segoe UI" w:hAnsi="Segoe UI" w:cs="Segoe UI"/>
          <w:sz w:val="20"/>
          <w:szCs w:val="20"/>
        </w:rPr>
      </w:pPr>
      <w:r w:rsidRPr="00DB4992">
        <w:rPr>
          <w:rFonts w:ascii="Segoe UI" w:hAnsi="Segoe UI" w:cs="Segoe UI"/>
          <w:sz w:val="20"/>
          <w:szCs w:val="20"/>
        </w:rPr>
        <w:t>Víťazom zákazky sa stane ten uchádzač, ktorý splní podmienky účasti, požiadavky na predmet zákazky a ktorého ponuka v danej časti zákazky bude obsahovať najnižšiu cenu.</w:t>
      </w:r>
    </w:p>
    <w:p w14:paraId="4BC05592" w14:textId="77777777" w:rsidR="00746B7A" w:rsidRPr="00DB4992" w:rsidRDefault="00746B7A" w:rsidP="00C80542">
      <w:pPr>
        <w:tabs>
          <w:tab w:val="left" w:pos="270"/>
        </w:tabs>
        <w:ind w:left="284"/>
        <w:jc w:val="both"/>
        <w:rPr>
          <w:rFonts w:ascii="Segoe UI" w:hAnsi="Segoe UI" w:cs="Segoe UI"/>
          <w:sz w:val="20"/>
          <w:szCs w:val="20"/>
        </w:rPr>
      </w:pPr>
    </w:p>
    <w:p w14:paraId="2C9FAACA" w14:textId="77777777" w:rsidR="00DB4992" w:rsidRDefault="00DB4992" w:rsidP="00C80542">
      <w:pPr>
        <w:tabs>
          <w:tab w:val="left" w:pos="0"/>
        </w:tabs>
        <w:rPr>
          <w:rFonts w:ascii="Segoe UI" w:hAnsi="Segoe UI" w:cs="Segoe UI"/>
          <w:sz w:val="20"/>
          <w:szCs w:val="20"/>
        </w:rPr>
      </w:pPr>
    </w:p>
    <w:p w14:paraId="0467DEAE" w14:textId="114303B5" w:rsidR="00C80542" w:rsidRPr="00C80542" w:rsidRDefault="00D16000" w:rsidP="00C80542">
      <w:pPr>
        <w:tabs>
          <w:tab w:val="left" w:pos="0"/>
        </w:tabs>
        <w:rPr>
          <w:rFonts w:ascii="Segoe UI" w:hAnsi="Segoe UI" w:cs="Segoe UI"/>
          <w:sz w:val="20"/>
          <w:szCs w:val="20"/>
        </w:rPr>
      </w:pPr>
      <w:bookmarkStart w:id="1" w:name="_Hlk159561891"/>
      <w:r>
        <w:rPr>
          <w:rFonts w:ascii="Segoe UI" w:hAnsi="Segoe UI" w:cs="Segoe UI"/>
          <w:sz w:val="20"/>
          <w:szCs w:val="20"/>
        </w:rPr>
        <w:t>V Badíne</w:t>
      </w:r>
      <w:r w:rsidR="00D227C7" w:rsidRPr="00C80542">
        <w:rPr>
          <w:rFonts w:ascii="Segoe UI" w:hAnsi="Segoe UI" w:cs="Segoe UI"/>
          <w:sz w:val="20"/>
          <w:szCs w:val="20"/>
        </w:rPr>
        <w:t>, dňa:</w:t>
      </w:r>
      <w:bookmarkEnd w:id="1"/>
      <w:r w:rsidR="0007521E" w:rsidRPr="0007521E">
        <w:rPr>
          <w:rFonts w:ascii="Segoe UI" w:hAnsi="Segoe UI" w:cs="Segoe UI"/>
          <w:sz w:val="20"/>
          <w:szCs w:val="20"/>
        </w:rPr>
        <w:t xml:space="preserve"> </w:t>
      </w:r>
      <w:r>
        <w:rPr>
          <w:rFonts w:ascii="Segoe UI" w:hAnsi="Segoe UI" w:cs="Segoe UI"/>
          <w:sz w:val="20"/>
          <w:szCs w:val="20"/>
        </w:rPr>
        <w:t>10</w:t>
      </w:r>
      <w:r w:rsidR="00E24967">
        <w:rPr>
          <w:rFonts w:ascii="Segoe UI" w:hAnsi="Segoe UI" w:cs="Segoe UI"/>
          <w:sz w:val="20"/>
          <w:szCs w:val="20"/>
        </w:rPr>
        <w:t>.0</w:t>
      </w:r>
      <w:r>
        <w:rPr>
          <w:rFonts w:ascii="Segoe UI" w:hAnsi="Segoe UI" w:cs="Segoe UI"/>
          <w:sz w:val="20"/>
          <w:szCs w:val="20"/>
        </w:rPr>
        <w:t>3</w:t>
      </w:r>
      <w:r w:rsidR="0007521E">
        <w:rPr>
          <w:rFonts w:ascii="Segoe UI" w:hAnsi="Segoe UI" w:cs="Segoe UI"/>
          <w:sz w:val="20"/>
          <w:szCs w:val="20"/>
        </w:rPr>
        <w:t>.2025</w:t>
      </w:r>
      <w:r w:rsidR="00D227C7" w:rsidRPr="00C80542">
        <w:rPr>
          <w:rFonts w:ascii="Segoe UI" w:hAnsi="Segoe UI" w:cs="Segoe UI"/>
          <w:sz w:val="20"/>
          <w:szCs w:val="20"/>
        </w:rPr>
        <w:tab/>
      </w:r>
      <w:r w:rsidR="00D227C7" w:rsidRPr="00C80542">
        <w:rPr>
          <w:rFonts w:ascii="Segoe UI" w:hAnsi="Segoe UI" w:cs="Segoe UI"/>
          <w:sz w:val="20"/>
          <w:szCs w:val="20"/>
        </w:rPr>
        <w:tab/>
      </w:r>
      <w:r w:rsidR="00D35A55" w:rsidRPr="00C80542">
        <w:rPr>
          <w:rFonts w:ascii="Segoe UI" w:hAnsi="Segoe UI" w:cs="Segoe UI"/>
          <w:sz w:val="20"/>
          <w:szCs w:val="20"/>
        </w:rPr>
        <w:tab/>
      </w:r>
      <w:r w:rsidR="006179AD" w:rsidRPr="00C80542">
        <w:rPr>
          <w:rFonts w:ascii="Segoe UI" w:hAnsi="Segoe UI" w:cs="Segoe UI"/>
          <w:sz w:val="20"/>
          <w:szCs w:val="20"/>
        </w:rPr>
        <w:tab/>
      </w:r>
      <w:r w:rsidR="006179AD" w:rsidRPr="00C80542">
        <w:rPr>
          <w:rFonts w:ascii="Segoe UI" w:hAnsi="Segoe UI" w:cs="Segoe UI"/>
          <w:sz w:val="20"/>
          <w:szCs w:val="20"/>
        </w:rPr>
        <w:tab/>
      </w:r>
    </w:p>
    <w:p w14:paraId="1FD65DC7" w14:textId="77777777" w:rsidR="00C80542" w:rsidRDefault="00C80542" w:rsidP="00C80542">
      <w:pPr>
        <w:tabs>
          <w:tab w:val="left" w:pos="0"/>
        </w:tabs>
        <w:rPr>
          <w:rFonts w:ascii="Segoe UI" w:hAnsi="Segoe UI" w:cs="Segoe UI"/>
          <w:sz w:val="20"/>
          <w:szCs w:val="20"/>
        </w:rPr>
      </w:pPr>
    </w:p>
    <w:p w14:paraId="7DD86757" w14:textId="77777777" w:rsidR="00C80542" w:rsidRDefault="00C80542" w:rsidP="00C80542">
      <w:pPr>
        <w:tabs>
          <w:tab w:val="left" w:pos="0"/>
        </w:tabs>
        <w:rPr>
          <w:rFonts w:ascii="Segoe UI" w:hAnsi="Segoe UI" w:cs="Segoe UI"/>
          <w:sz w:val="20"/>
          <w:szCs w:val="20"/>
        </w:rPr>
      </w:pPr>
    </w:p>
    <w:p w14:paraId="720182D1" w14:textId="77777777" w:rsidR="006179AD" w:rsidRPr="00DB4992" w:rsidRDefault="00C80542" w:rsidP="00C80542">
      <w:pPr>
        <w:tabs>
          <w:tab w:val="left" w:pos="0"/>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6179AD" w:rsidRPr="00DB4992">
        <w:rPr>
          <w:rFonts w:ascii="Segoe UI" w:hAnsi="Segoe UI" w:cs="Segoe UI"/>
          <w:sz w:val="20"/>
          <w:szCs w:val="20"/>
        </w:rPr>
        <w:t>....................................................</w:t>
      </w:r>
    </w:p>
    <w:p w14:paraId="2B1C2FC6" w14:textId="30A57DE3" w:rsidR="00C76C27" w:rsidRPr="00DB4992" w:rsidRDefault="006179AD" w:rsidP="00D16000">
      <w:pPr>
        <w:rPr>
          <w:rFonts w:ascii="Segoe UI" w:hAnsi="Segoe UI" w:cs="Segoe UI"/>
          <w:sz w:val="20"/>
          <w:szCs w:val="20"/>
        </w:rPr>
      </w:pP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00C80542">
        <w:rPr>
          <w:rFonts w:ascii="Segoe UI" w:hAnsi="Segoe UI" w:cs="Segoe UI"/>
          <w:sz w:val="20"/>
          <w:szCs w:val="20"/>
        </w:rPr>
        <w:tab/>
      </w:r>
      <w:r w:rsidRPr="00DB4992">
        <w:rPr>
          <w:rFonts w:ascii="Segoe UI" w:hAnsi="Segoe UI" w:cs="Segoe UI"/>
          <w:sz w:val="20"/>
          <w:szCs w:val="20"/>
        </w:rPr>
        <w:tab/>
      </w:r>
      <w:r w:rsidR="00D16000">
        <w:rPr>
          <w:rFonts w:ascii="Segoe UI" w:hAnsi="Segoe UI" w:cs="Segoe UI"/>
          <w:bCs/>
          <w:color w:val="000000"/>
          <w:sz w:val="20"/>
          <w:szCs w:val="20"/>
        </w:rPr>
        <w:t>Michal Mokoš</w:t>
      </w:r>
    </w:p>
    <w:p w14:paraId="73618536" w14:textId="77777777" w:rsidR="006179AD" w:rsidRPr="00DB4992" w:rsidRDefault="0089299C" w:rsidP="00C80542">
      <w:pPr>
        <w:ind w:left="4956" w:firstLine="708"/>
        <w:rPr>
          <w:rFonts w:ascii="Segoe UI" w:hAnsi="Segoe UI" w:cs="Segoe UI"/>
          <w:color w:val="000000"/>
          <w:sz w:val="20"/>
          <w:szCs w:val="20"/>
        </w:rPr>
      </w:pPr>
      <w:r w:rsidRPr="00DB4992">
        <w:rPr>
          <w:rFonts w:ascii="Segoe UI" w:hAnsi="Segoe UI" w:cs="Segoe UI"/>
          <w:sz w:val="20"/>
          <w:szCs w:val="20"/>
        </w:rPr>
        <w:t xml:space="preserve"> </w:t>
      </w:r>
      <w:r w:rsidR="00C80542">
        <w:rPr>
          <w:rFonts w:ascii="Segoe UI" w:hAnsi="Segoe UI" w:cs="Segoe UI"/>
          <w:sz w:val="20"/>
          <w:szCs w:val="20"/>
        </w:rPr>
        <w:tab/>
      </w:r>
    </w:p>
    <w:p w14:paraId="7F4050FD" w14:textId="77777777" w:rsidR="006179AD" w:rsidRPr="00DB4992" w:rsidRDefault="006179AD" w:rsidP="00C80542">
      <w:pPr>
        <w:rPr>
          <w:rFonts w:ascii="Segoe UI" w:hAnsi="Segoe UI" w:cs="Segoe UI"/>
          <w:color w:val="000000"/>
          <w:sz w:val="20"/>
          <w:szCs w:val="20"/>
        </w:rPr>
      </w:pPr>
    </w:p>
    <w:p w14:paraId="616FFB29" w14:textId="77777777" w:rsidR="00D35A55" w:rsidRPr="00DB4992" w:rsidRDefault="00D35A55" w:rsidP="00C80542">
      <w:pPr>
        <w:tabs>
          <w:tab w:val="left" w:pos="4140"/>
        </w:tabs>
        <w:ind w:left="180" w:hanging="180"/>
        <w:jc w:val="both"/>
        <w:rPr>
          <w:rFonts w:ascii="Segoe UI" w:hAnsi="Segoe UI" w:cs="Segoe UI"/>
          <w:sz w:val="20"/>
          <w:szCs w:val="20"/>
        </w:rPr>
      </w:pPr>
    </w:p>
    <w:p w14:paraId="20033A79" w14:textId="77777777" w:rsidR="00C94B52" w:rsidRDefault="00C94B52" w:rsidP="00C80542">
      <w:pPr>
        <w:tabs>
          <w:tab w:val="left" w:pos="4140"/>
        </w:tabs>
        <w:jc w:val="both"/>
        <w:rPr>
          <w:rFonts w:ascii="Segoe UI" w:hAnsi="Segoe UI" w:cs="Segoe UI"/>
          <w:sz w:val="20"/>
          <w:szCs w:val="20"/>
        </w:rPr>
      </w:pPr>
    </w:p>
    <w:p w14:paraId="36E700FC" w14:textId="77777777" w:rsidR="00C94B52" w:rsidRDefault="00C94B52" w:rsidP="00C80542">
      <w:pPr>
        <w:tabs>
          <w:tab w:val="left" w:pos="4140"/>
        </w:tabs>
        <w:jc w:val="both"/>
        <w:rPr>
          <w:rFonts w:ascii="Segoe UI" w:hAnsi="Segoe UI" w:cs="Segoe UI"/>
          <w:sz w:val="20"/>
          <w:szCs w:val="20"/>
        </w:rPr>
      </w:pPr>
    </w:p>
    <w:p w14:paraId="571D92E5" w14:textId="77777777" w:rsidR="00C94B52" w:rsidRDefault="00C94B52" w:rsidP="00C80542">
      <w:pPr>
        <w:tabs>
          <w:tab w:val="left" w:pos="4140"/>
        </w:tabs>
        <w:jc w:val="both"/>
        <w:rPr>
          <w:rFonts w:ascii="Segoe UI" w:hAnsi="Segoe UI" w:cs="Segoe UI"/>
          <w:sz w:val="20"/>
          <w:szCs w:val="20"/>
        </w:rPr>
      </w:pPr>
    </w:p>
    <w:p w14:paraId="249942BF" w14:textId="77777777" w:rsidR="00C94B52" w:rsidRDefault="00C94B52" w:rsidP="00C80542">
      <w:pPr>
        <w:tabs>
          <w:tab w:val="left" w:pos="4140"/>
        </w:tabs>
        <w:jc w:val="both"/>
        <w:rPr>
          <w:rFonts w:ascii="Segoe UI" w:hAnsi="Segoe UI" w:cs="Segoe UI"/>
          <w:sz w:val="20"/>
          <w:szCs w:val="20"/>
        </w:rPr>
      </w:pPr>
    </w:p>
    <w:p w14:paraId="26A24DEA" w14:textId="77777777" w:rsidR="006179AD" w:rsidRDefault="006179AD" w:rsidP="00C80542">
      <w:pPr>
        <w:ind w:left="181" w:hanging="181"/>
        <w:rPr>
          <w:rFonts w:ascii="Segoe UI" w:hAnsi="Segoe UI" w:cs="Segoe UI"/>
          <w:i/>
          <w:color w:val="000000"/>
          <w:sz w:val="20"/>
          <w:szCs w:val="20"/>
        </w:rPr>
      </w:pPr>
      <w:r w:rsidRPr="00DB4992">
        <w:rPr>
          <w:rFonts w:ascii="Segoe UI" w:hAnsi="Segoe UI" w:cs="Segoe UI"/>
          <w:i/>
          <w:color w:val="000000"/>
          <w:sz w:val="20"/>
          <w:szCs w:val="20"/>
        </w:rPr>
        <w:t>Príloha č.</w:t>
      </w:r>
      <w:r w:rsidR="00EE2818">
        <w:rPr>
          <w:rFonts w:ascii="Segoe UI" w:hAnsi="Segoe UI" w:cs="Segoe UI"/>
          <w:i/>
          <w:color w:val="000000"/>
          <w:sz w:val="20"/>
          <w:szCs w:val="20"/>
        </w:rPr>
        <w:t>1</w:t>
      </w:r>
      <w:r w:rsidRPr="00DB4992">
        <w:rPr>
          <w:rFonts w:ascii="Segoe UI" w:hAnsi="Segoe UI" w:cs="Segoe UI"/>
          <w:i/>
          <w:color w:val="000000"/>
          <w:sz w:val="20"/>
          <w:szCs w:val="20"/>
        </w:rPr>
        <w:t>: Cenová ponuka vzor – návrh na plnenie kritérií</w:t>
      </w:r>
    </w:p>
    <w:p w14:paraId="3B93CA26" w14:textId="77777777" w:rsidR="0020539F" w:rsidRDefault="0020539F" w:rsidP="00C80542">
      <w:pPr>
        <w:ind w:left="181" w:hanging="181"/>
        <w:rPr>
          <w:rFonts w:ascii="Segoe UI" w:hAnsi="Segoe UI" w:cs="Segoe UI"/>
          <w:i/>
          <w:color w:val="000000"/>
          <w:sz w:val="20"/>
          <w:szCs w:val="20"/>
        </w:rPr>
      </w:pPr>
      <w:r w:rsidRPr="00DB4992">
        <w:rPr>
          <w:rFonts w:ascii="Segoe UI" w:hAnsi="Segoe UI" w:cs="Segoe UI"/>
          <w:i/>
          <w:color w:val="000000"/>
          <w:sz w:val="20"/>
          <w:szCs w:val="20"/>
        </w:rPr>
        <w:t>Príloha č.</w:t>
      </w:r>
      <w:r>
        <w:rPr>
          <w:rFonts w:ascii="Segoe UI" w:hAnsi="Segoe UI" w:cs="Segoe UI"/>
          <w:i/>
          <w:color w:val="000000"/>
          <w:sz w:val="20"/>
          <w:szCs w:val="20"/>
        </w:rPr>
        <w:t>2</w:t>
      </w:r>
      <w:r w:rsidRPr="00DB4992">
        <w:rPr>
          <w:rFonts w:ascii="Segoe UI" w:hAnsi="Segoe UI" w:cs="Segoe UI"/>
          <w:i/>
          <w:color w:val="000000"/>
          <w:sz w:val="20"/>
          <w:szCs w:val="20"/>
        </w:rPr>
        <w:t xml:space="preserve">: </w:t>
      </w:r>
      <w:r>
        <w:rPr>
          <w:rFonts w:ascii="Segoe UI" w:hAnsi="Segoe UI" w:cs="Segoe UI"/>
          <w:i/>
          <w:color w:val="000000"/>
          <w:sz w:val="20"/>
          <w:szCs w:val="20"/>
        </w:rPr>
        <w:t xml:space="preserve">Zmluva o dielo </w:t>
      </w:r>
      <w:r w:rsidRPr="00DB4992">
        <w:rPr>
          <w:rFonts w:ascii="Segoe UI" w:hAnsi="Segoe UI" w:cs="Segoe UI"/>
          <w:i/>
          <w:color w:val="000000"/>
          <w:sz w:val="20"/>
          <w:szCs w:val="20"/>
        </w:rPr>
        <w:t>vzor</w:t>
      </w:r>
    </w:p>
    <w:p w14:paraId="2FBED9DD" w14:textId="77777777" w:rsidR="0020539F" w:rsidRPr="00DB4992" w:rsidRDefault="0020539F" w:rsidP="006371B9">
      <w:pPr>
        <w:rPr>
          <w:rFonts w:ascii="Segoe UI" w:hAnsi="Segoe UI" w:cs="Segoe UI"/>
          <w:b/>
          <w:i/>
          <w:color w:val="FF0000"/>
          <w:sz w:val="20"/>
          <w:szCs w:val="20"/>
        </w:rPr>
      </w:pPr>
    </w:p>
    <w:p w14:paraId="47B8C6C1" w14:textId="77777777" w:rsidR="006179AD" w:rsidRPr="00DB4992" w:rsidRDefault="006179AD" w:rsidP="00C80542">
      <w:pPr>
        <w:jc w:val="center"/>
        <w:rPr>
          <w:rFonts w:ascii="Segoe UI" w:hAnsi="Segoe UI" w:cs="Segoe UI"/>
          <w:sz w:val="20"/>
          <w:szCs w:val="20"/>
        </w:rPr>
      </w:pPr>
    </w:p>
    <w:p w14:paraId="16ADC14B" w14:textId="77777777" w:rsidR="006179AD" w:rsidRPr="00DB4992" w:rsidRDefault="006179AD" w:rsidP="006371B9">
      <w:pPr>
        <w:rPr>
          <w:rFonts w:ascii="Segoe UI" w:hAnsi="Segoe UI" w:cs="Segoe UI"/>
          <w:b/>
          <w:sz w:val="20"/>
          <w:szCs w:val="20"/>
        </w:rPr>
      </w:pPr>
    </w:p>
    <w:p w14:paraId="22DD124B" w14:textId="77777777" w:rsidR="006179AD" w:rsidRPr="00DB4992" w:rsidRDefault="006179AD" w:rsidP="00C80542">
      <w:pPr>
        <w:jc w:val="center"/>
        <w:rPr>
          <w:rFonts w:ascii="Segoe UI" w:hAnsi="Segoe UI" w:cs="Segoe UI"/>
          <w:b/>
          <w:sz w:val="20"/>
          <w:szCs w:val="20"/>
        </w:rPr>
      </w:pPr>
    </w:p>
    <w:p w14:paraId="16139BFE" w14:textId="77777777" w:rsidR="006179AD" w:rsidRPr="00DB4992" w:rsidRDefault="006179AD" w:rsidP="00C80542">
      <w:pPr>
        <w:jc w:val="center"/>
        <w:rPr>
          <w:rFonts w:ascii="Segoe UI" w:hAnsi="Segoe UI" w:cs="Segoe UI"/>
          <w:b/>
          <w:sz w:val="20"/>
          <w:szCs w:val="20"/>
        </w:rPr>
      </w:pPr>
      <w:r w:rsidRPr="00DB4992">
        <w:rPr>
          <w:rFonts w:ascii="Segoe UI" w:hAnsi="Segoe UI" w:cs="Segoe UI"/>
          <w:b/>
          <w:sz w:val="20"/>
          <w:szCs w:val="20"/>
        </w:rPr>
        <w:lastRenderedPageBreak/>
        <w:t xml:space="preserve">CENOVÁ  PONUKA </w:t>
      </w:r>
    </w:p>
    <w:p w14:paraId="09542376" w14:textId="77777777" w:rsidR="006179AD" w:rsidRPr="00DB4992" w:rsidRDefault="006179AD" w:rsidP="00C80542">
      <w:pPr>
        <w:jc w:val="center"/>
        <w:rPr>
          <w:rFonts w:ascii="Segoe UI" w:hAnsi="Segoe UI" w:cs="Segoe UI"/>
          <w:b/>
          <w:sz w:val="20"/>
          <w:szCs w:val="20"/>
        </w:rPr>
      </w:pPr>
      <w:r w:rsidRPr="00DB4992">
        <w:rPr>
          <w:rFonts w:ascii="Segoe UI" w:hAnsi="Segoe UI" w:cs="Segoe UI"/>
          <w:b/>
          <w:sz w:val="20"/>
          <w:szCs w:val="20"/>
        </w:rPr>
        <w:t>Návrh na plnenie kritérií</w:t>
      </w:r>
    </w:p>
    <w:p w14:paraId="7BE12494" w14:textId="77777777" w:rsidR="006179AD" w:rsidRPr="00DB4992" w:rsidRDefault="006179AD" w:rsidP="00C80542">
      <w:pPr>
        <w:jc w:val="center"/>
        <w:rPr>
          <w:rFonts w:ascii="Segoe UI" w:hAnsi="Segoe UI" w:cs="Segoe UI"/>
          <w:b/>
          <w:sz w:val="20"/>
          <w:szCs w:val="20"/>
        </w:rPr>
      </w:pPr>
    </w:p>
    <w:p w14:paraId="0745433F"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Na základe Vašej výzvy na predloženie cenovej ponuky Vám predkladáme cenovú ponuku a vyhlasujeme, že sme si preštudovali Výzvu na predloženie cenovej ponuky a súhlasíme s podmienkami uvedenými vo Výzve na predloženie cenovej ponuky.</w:t>
      </w:r>
    </w:p>
    <w:p w14:paraId="07317692" w14:textId="77777777" w:rsidR="006179AD" w:rsidRPr="00DB4992" w:rsidRDefault="006179AD" w:rsidP="00C80542">
      <w:pPr>
        <w:jc w:val="both"/>
        <w:rPr>
          <w:rFonts w:ascii="Segoe UI" w:hAnsi="Segoe UI" w:cs="Segoe UI"/>
          <w:sz w:val="20"/>
          <w:szCs w:val="20"/>
        </w:rPr>
      </w:pPr>
    </w:p>
    <w:p w14:paraId="0F9E78BD"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 xml:space="preserve">Názov uchádzača : </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p>
    <w:p w14:paraId="4D8A98E4"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 xml:space="preserve">Sídlo uchádzača : </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p>
    <w:p w14:paraId="59183F70"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IČO uchádzača :</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r w:rsidRPr="00DB4992">
        <w:rPr>
          <w:rFonts w:ascii="Segoe UI" w:hAnsi="Segoe UI" w:cs="Segoe UI"/>
          <w:i/>
          <w:sz w:val="20"/>
          <w:szCs w:val="20"/>
        </w:rPr>
        <w:tab/>
      </w:r>
    </w:p>
    <w:p w14:paraId="12469903"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 xml:space="preserve">Kontaktná adresa uchádzača : </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p>
    <w:p w14:paraId="3968BC17"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Kontaktná osoba:</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p>
    <w:p w14:paraId="02049A72"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Email :</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p>
    <w:p w14:paraId="05A5C3F6" w14:textId="77777777" w:rsidR="006179AD" w:rsidRPr="00DB4992" w:rsidRDefault="006179AD" w:rsidP="00C80542">
      <w:pPr>
        <w:jc w:val="both"/>
        <w:rPr>
          <w:rFonts w:ascii="Segoe UI" w:hAnsi="Segoe UI" w:cs="Segoe UI"/>
          <w:sz w:val="20"/>
          <w:szCs w:val="20"/>
        </w:rPr>
      </w:pPr>
      <w:r w:rsidRPr="00DB4992">
        <w:rPr>
          <w:rFonts w:ascii="Segoe UI" w:hAnsi="Segoe UI" w:cs="Segoe UI"/>
          <w:sz w:val="20"/>
          <w:szCs w:val="20"/>
        </w:rPr>
        <w:t xml:space="preserve">Tel.: </w:t>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sz w:val="20"/>
          <w:szCs w:val="20"/>
        </w:rPr>
        <w:tab/>
      </w:r>
      <w:r w:rsidRPr="00DB4992">
        <w:rPr>
          <w:rFonts w:ascii="Segoe UI" w:hAnsi="Segoe UI" w:cs="Segoe UI"/>
          <w:i/>
          <w:sz w:val="20"/>
          <w:szCs w:val="20"/>
        </w:rPr>
        <w:t>doplní uchádzač</w:t>
      </w:r>
    </w:p>
    <w:p w14:paraId="435B5EDB" w14:textId="77777777" w:rsidR="006179AD" w:rsidRPr="00DB4992" w:rsidRDefault="006179AD" w:rsidP="00C80542">
      <w:pPr>
        <w:jc w:val="both"/>
        <w:rPr>
          <w:rFonts w:ascii="Segoe UI" w:hAnsi="Segoe UI" w:cs="Segoe UI"/>
          <w:sz w:val="20"/>
          <w:szCs w:val="20"/>
        </w:rPr>
      </w:pPr>
    </w:p>
    <w:p w14:paraId="2352C1A8" w14:textId="77777777" w:rsidR="006179AD" w:rsidRPr="00DB4992" w:rsidRDefault="006179AD" w:rsidP="00C80542">
      <w:pPr>
        <w:jc w:val="center"/>
        <w:rPr>
          <w:rFonts w:ascii="Segoe UI" w:hAnsi="Segoe UI" w:cs="Segoe UI"/>
          <w:b/>
          <w:sz w:val="20"/>
          <w:szCs w:val="20"/>
        </w:rPr>
      </w:pPr>
      <w:r w:rsidRPr="00DB4992">
        <w:rPr>
          <w:rFonts w:ascii="Segoe UI" w:hAnsi="Segoe UI" w:cs="Segoe UI"/>
          <w:b/>
          <w:sz w:val="20"/>
          <w:szCs w:val="20"/>
        </w:rPr>
        <w:t xml:space="preserve"> </w:t>
      </w:r>
    </w:p>
    <w:p w14:paraId="38DC06E0" w14:textId="77777777" w:rsidR="006371B9" w:rsidRDefault="006179AD" w:rsidP="006371B9">
      <w:pPr>
        <w:jc w:val="center"/>
        <w:rPr>
          <w:rFonts w:ascii="Segoe UI" w:hAnsi="Segoe UI" w:cs="Segoe UI"/>
          <w:b/>
          <w:sz w:val="20"/>
          <w:szCs w:val="20"/>
        </w:rPr>
      </w:pPr>
      <w:r w:rsidRPr="00DB4992">
        <w:rPr>
          <w:rFonts w:ascii="Segoe UI" w:hAnsi="Segoe UI" w:cs="Segoe UI"/>
          <w:b/>
          <w:sz w:val="20"/>
          <w:szCs w:val="20"/>
        </w:rPr>
        <w:t>Cenová ponuka uchádzača za predmet zákazky:</w:t>
      </w:r>
    </w:p>
    <w:p w14:paraId="6C0085BB" w14:textId="77777777" w:rsidR="006371B9" w:rsidRPr="00DB4992" w:rsidRDefault="006179AD" w:rsidP="006371B9">
      <w:pPr>
        <w:jc w:val="center"/>
        <w:rPr>
          <w:rFonts w:ascii="Segoe UI" w:hAnsi="Segoe UI" w:cs="Segoe UI"/>
          <w:b/>
          <w:color w:val="000000"/>
          <w:sz w:val="20"/>
          <w:szCs w:val="20"/>
        </w:rPr>
      </w:pPr>
      <w:r w:rsidRPr="00DB4992">
        <w:rPr>
          <w:rFonts w:ascii="Segoe UI" w:hAnsi="Segoe UI" w:cs="Segoe UI"/>
          <w:b/>
          <w:sz w:val="20"/>
          <w:szCs w:val="20"/>
        </w:rPr>
        <w:t xml:space="preserve"> </w:t>
      </w:r>
      <w:r w:rsidR="006371B9" w:rsidRPr="00137F89">
        <w:rPr>
          <w:rStyle w:val="Absatz-Standardschriftart"/>
          <w:rFonts w:ascii="Segoe UI" w:hAnsi="Segoe UI" w:cs="Segoe UI"/>
          <w:b/>
          <w:bCs/>
          <w:kern w:val="1"/>
          <w:sz w:val="20"/>
          <w:szCs w:val="20"/>
        </w:rPr>
        <w:t>Rozšírenie zázemia infraštruktúry v športovej hale vo Zvolene – výstavba šatní s hygienickým zázemím</w:t>
      </w:r>
    </w:p>
    <w:p w14:paraId="6B174646" w14:textId="77777777" w:rsidR="006179AD" w:rsidRPr="00DB4992" w:rsidRDefault="006179AD" w:rsidP="00055000">
      <w:pPr>
        <w:rPr>
          <w:rFonts w:ascii="Segoe UI" w:hAnsi="Segoe UI" w:cs="Segoe UI"/>
          <w:b/>
          <w:color w:val="000000"/>
          <w:sz w:val="20"/>
          <w:szCs w:val="20"/>
        </w:rPr>
      </w:pPr>
    </w:p>
    <w:p w14:paraId="76EFE8A2" w14:textId="77777777" w:rsidR="006179AD" w:rsidRPr="00DB4992" w:rsidRDefault="006179AD" w:rsidP="00C80542">
      <w:pPr>
        <w:jc w:val="center"/>
        <w:rPr>
          <w:rFonts w:ascii="Segoe UI" w:hAnsi="Segoe UI" w:cs="Segoe UI"/>
          <w:b/>
          <w:sz w:val="20"/>
          <w:szCs w:val="20"/>
        </w:rPr>
      </w:pPr>
    </w:p>
    <w:p w14:paraId="6CBC7CC5" w14:textId="77777777" w:rsidR="006179AD" w:rsidRPr="00DB4992" w:rsidRDefault="006179AD" w:rsidP="00C80542">
      <w:pPr>
        <w:jc w:val="both"/>
        <w:rPr>
          <w:rFonts w:ascii="Segoe UI" w:hAnsi="Segoe UI" w:cs="Segoe UI"/>
          <w:i/>
          <w:sz w:val="20"/>
          <w:szCs w:val="20"/>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2747"/>
        <w:gridCol w:w="3271"/>
      </w:tblGrid>
      <w:tr w:rsidR="00E34890" w14:paraId="1FB5CF2A" w14:textId="77777777" w:rsidTr="004772C0">
        <w:tc>
          <w:tcPr>
            <w:tcW w:w="3271" w:type="dxa"/>
            <w:shd w:val="clear" w:color="auto" w:fill="auto"/>
          </w:tcPr>
          <w:p w14:paraId="160B7D64" w14:textId="77777777" w:rsidR="006179AD" w:rsidRPr="00DB4992" w:rsidRDefault="006179AD" w:rsidP="00C80542">
            <w:pPr>
              <w:jc w:val="both"/>
              <w:rPr>
                <w:rFonts w:ascii="Segoe UI" w:hAnsi="Segoe UI" w:cs="Segoe UI"/>
                <w:b/>
                <w:i/>
                <w:sz w:val="20"/>
                <w:szCs w:val="20"/>
              </w:rPr>
            </w:pPr>
            <w:r w:rsidRPr="00DB4992">
              <w:rPr>
                <w:rFonts w:ascii="Segoe UI" w:hAnsi="Segoe UI" w:cs="Segoe UI"/>
                <w:b/>
                <w:i/>
                <w:sz w:val="20"/>
                <w:szCs w:val="20"/>
              </w:rPr>
              <w:t>Kritérium</w:t>
            </w:r>
          </w:p>
        </w:tc>
        <w:tc>
          <w:tcPr>
            <w:tcW w:w="6018" w:type="dxa"/>
            <w:gridSpan w:val="2"/>
            <w:tcBorders>
              <w:bottom w:val="single" w:sz="4" w:space="0" w:color="auto"/>
            </w:tcBorders>
            <w:shd w:val="clear" w:color="auto" w:fill="auto"/>
          </w:tcPr>
          <w:p w14:paraId="51D6277D" w14:textId="77777777" w:rsidR="006179AD" w:rsidRPr="00DB4992" w:rsidRDefault="006179AD" w:rsidP="00C80542">
            <w:pPr>
              <w:jc w:val="center"/>
              <w:rPr>
                <w:rFonts w:ascii="Segoe UI" w:hAnsi="Segoe UI" w:cs="Segoe UI"/>
                <w:b/>
                <w:i/>
                <w:sz w:val="20"/>
                <w:szCs w:val="20"/>
              </w:rPr>
            </w:pPr>
            <w:r w:rsidRPr="00DB4992">
              <w:rPr>
                <w:rFonts w:ascii="Segoe UI" w:hAnsi="Segoe UI" w:cs="Segoe UI"/>
                <w:b/>
                <w:i/>
                <w:sz w:val="20"/>
                <w:szCs w:val="20"/>
              </w:rPr>
              <w:t>Návrh na plnenie kritéria</w:t>
            </w:r>
          </w:p>
        </w:tc>
      </w:tr>
      <w:tr w:rsidR="00E34890" w14:paraId="64CBF2C9" w14:textId="77777777" w:rsidTr="004772C0">
        <w:trPr>
          <w:trHeight w:val="345"/>
        </w:trPr>
        <w:tc>
          <w:tcPr>
            <w:tcW w:w="3271" w:type="dxa"/>
            <w:vMerge w:val="restart"/>
            <w:shd w:val="clear" w:color="auto" w:fill="auto"/>
          </w:tcPr>
          <w:p w14:paraId="1CD92F30" w14:textId="77777777" w:rsidR="006179AD" w:rsidRPr="00DB4992" w:rsidRDefault="006179AD" w:rsidP="00C80542">
            <w:pPr>
              <w:jc w:val="both"/>
              <w:rPr>
                <w:rFonts w:ascii="Segoe UI" w:hAnsi="Segoe UI" w:cs="Segoe UI"/>
                <w:b/>
                <w:i/>
                <w:sz w:val="20"/>
                <w:szCs w:val="20"/>
              </w:rPr>
            </w:pPr>
            <w:r w:rsidRPr="00DB4992">
              <w:rPr>
                <w:rFonts w:ascii="Segoe UI" w:hAnsi="Segoe UI" w:cs="Segoe UI"/>
                <w:b/>
                <w:i/>
                <w:sz w:val="20"/>
                <w:szCs w:val="20"/>
              </w:rPr>
              <w:t>Navrhovaná cena za predmet zákazky</w:t>
            </w:r>
          </w:p>
        </w:tc>
        <w:tc>
          <w:tcPr>
            <w:tcW w:w="2747" w:type="dxa"/>
            <w:shd w:val="clear" w:color="auto" w:fill="BFBFBF"/>
          </w:tcPr>
          <w:p w14:paraId="52F40F5D" w14:textId="77777777" w:rsidR="006179AD" w:rsidRPr="00DB4992" w:rsidRDefault="006179AD" w:rsidP="00C80542">
            <w:pPr>
              <w:jc w:val="both"/>
              <w:rPr>
                <w:rFonts w:ascii="Segoe UI" w:hAnsi="Segoe UI" w:cs="Segoe UI"/>
                <w:b/>
                <w:i/>
                <w:sz w:val="20"/>
                <w:szCs w:val="20"/>
              </w:rPr>
            </w:pPr>
            <w:r w:rsidRPr="00DB4992">
              <w:rPr>
                <w:rFonts w:ascii="Segoe UI" w:hAnsi="Segoe UI" w:cs="Segoe UI"/>
                <w:b/>
                <w:i/>
                <w:sz w:val="20"/>
                <w:szCs w:val="20"/>
              </w:rPr>
              <w:t>Navrhovaná cena celkom bez DPH v EUR</w:t>
            </w:r>
          </w:p>
          <w:p w14:paraId="77FE5533" w14:textId="77777777" w:rsidR="006179AD" w:rsidRPr="00DB4992" w:rsidRDefault="006179AD" w:rsidP="00C80542">
            <w:pPr>
              <w:jc w:val="both"/>
              <w:rPr>
                <w:rFonts w:ascii="Segoe UI" w:hAnsi="Segoe UI" w:cs="Segoe UI"/>
                <w:b/>
                <w:i/>
                <w:sz w:val="20"/>
                <w:szCs w:val="20"/>
              </w:rPr>
            </w:pPr>
          </w:p>
        </w:tc>
        <w:tc>
          <w:tcPr>
            <w:tcW w:w="3271" w:type="dxa"/>
            <w:shd w:val="clear" w:color="auto" w:fill="BFBFBF"/>
          </w:tcPr>
          <w:p w14:paraId="73176D60" w14:textId="77777777" w:rsidR="006179AD" w:rsidRPr="00DB4992" w:rsidRDefault="006179AD" w:rsidP="00C80542">
            <w:pPr>
              <w:jc w:val="both"/>
              <w:rPr>
                <w:rFonts w:ascii="Segoe UI" w:hAnsi="Segoe UI" w:cs="Segoe UI"/>
                <w:i/>
                <w:sz w:val="20"/>
                <w:szCs w:val="20"/>
              </w:rPr>
            </w:pPr>
            <w:r w:rsidRPr="00DB4992">
              <w:rPr>
                <w:rFonts w:ascii="Segoe UI" w:hAnsi="Segoe UI" w:cs="Segoe UI"/>
                <w:i/>
                <w:sz w:val="20"/>
                <w:szCs w:val="20"/>
              </w:rPr>
              <w:t>Doplní uchádzač</w:t>
            </w:r>
          </w:p>
        </w:tc>
      </w:tr>
      <w:tr w:rsidR="00E34890" w14:paraId="36904646" w14:textId="77777777" w:rsidTr="004772C0">
        <w:trPr>
          <w:trHeight w:val="345"/>
        </w:trPr>
        <w:tc>
          <w:tcPr>
            <w:tcW w:w="3271" w:type="dxa"/>
            <w:vMerge/>
            <w:shd w:val="clear" w:color="auto" w:fill="auto"/>
          </w:tcPr>
          <w:p w14:paraId="7F2DED0C" w14:textId="77777777" w:rsidR="006179AD" w:rsidRPr="00DB4992" w:rsidRDefault="006179AD" w:rsidP="00C80542">
            <w:pPr>
              <w:jc w:val="both"/>
              <w:rPr>
                <w:rFonts w:ascii="Segoe UI" w:hAnsi="Segoe UI" w:cs="Segoe UI"/>
                <w:b/>
                <w:i/>
                <w:sz w:val="20"/>
                <w:szCs w:val="20"/>
              </w:rPr>
            </w:pPr>
          </w:p>
        </w:tc>
        <w:tc>
          <w:tcPr>
            <w:tcW w:w="2747" w:type="dxa"/>
            <w:tcBorders>
              <w:bottom w:val="single" w:sz="4" w:space="0" w:color="auto"/>
            </w:tcBorders>
            <w:shd w:val="clear" w:color="auto" w:fill="auto"/>
          </w:tcPr>
          <w:p w14:paraId="1FEBD202" w14:textId="77777777" w:rsidR="006179AD" w:rsidRPr="00DB4992" w:rsidRDefault="0007521E" w:rsidP="00C80542">
            <w:pPr>
              <w:jc w:val="both"/>
              <w:rPr>
                <w:rFonts w:ascii="Segoe UI" w:hAnsi="Segoe UI" w:cs="Segoe UI"/>
                <w:b/>
                <w:i/>
                <w:sz w:val="20"/>
                <w:szCs w:val="20"/>
              </w:rPr>
            </w:pPr>
            <w:r>
              <w:rPr>
                <w:rFonts w:ascii="Segoe UI" w:hAnsi="Segoe UI" w:cs="Segoe UI"/>
                <w:b/>
                <w:i/>
                <w:sz w:val="20"/>
                <w:szCs w:val="20"/>
              </w:rPr>
              <w:t>DPH 23</w:t>
            </w:r>
            <w:r w:rsidR="006179AD" w:rsidRPr="00DB4992">
              <w:rPr>
                <w:rFonts w:ascii="Segoe UI" w:hAnsi="Segoe UI" w:cs="Segoe UI"/>
                <w:b/>
                <w:i/>
                <w:sz w:val="20"/>
                <w:szCs w:val="20"/>
              </w:rPr>
              <w:t>% (ak je uchádzač platcom DPH) v EUR</w:t>
            </w:r>
          </w:p>
          <w:p w14:paraId="34E458E4" w14:textId="77777777" w:rsidR="006179AD" w:rsidRPr="00DB4992" w:rsidRDefault="006179AD" w:rsidP="00C80542">
            <w:pPr>
              <w:jc w:val="both"/>
              <w:rPr>
                <w:rFonts w:ascii="Segoe UI" w:hAnsi="Segoe UI" w:cs="Segoe UI"/>
                <w:b/>
                <w:i/>
                <w:sz w:val="20"/>
                <w:szCs w:val="20"/>
              </w:rPr>
            </w:pPr>
          </w:p>
        </w:tc>
        <w:tc>
          <w:tcPr>
            <w:tcW w:w="3271" w:type="dxa"/>
            <w:tcBorders>
              <w:bottom w:val="single" w:sz="4" w:space="0" w:color="auto"/>
            </w:tcBorders>
            <w:shd w:val="clear" w:color="auto" w:fill="auto"/>
          </w:tcPr>
          <w:p w14:paraId="3732E537" w14:textId="77777777" w:rsidR="006179AD" w:rsidRPr="00DB4992" w:rsidRDefault="006179AD" w:rsidP="00C80542">
            <w:pPr>
              <w:jc w:val="both"/>
              <w:rPr>
                <w:rFonts w:ascii="Segoe UI" w:hAnsi="Segoe UI" w:cs="Segoe UI"/>
                <w:i/>
                <w:sz w:val="20"/>
                <w:szCs w:val="20"/>
              </w:rPr>
            </w:pPr>
            <w:r w:rsidRPr="00DB4992">
              <w:rPr>
                <w:rFonts w:ascii="Segoe UI" w:hAnsi="Segoe UI" w:cs="Segoe UI"/>
                <w:i/>
                <w:sz w:val="20"/>
                <w:szCs w:val="20"/>
              </w:rPr>
              <w:t>Doplní uchádzač</w:t>
            </w:r>
          </w:p>
        </w:tc>
      </w:tr>
      <w:tr w:rsidR="00E34890" w14:paraId="0B4FA5C0" w14:textId="77777777" w:rsidTr="004772C0">
        <w:trPr>
          <w:trHeight w:val="345"/>
        </w:trPr>
        <w:tc>
          <w:tcPr>
            <w:tcW w:w="3271" w:type="dxa"/>
            <w:vMerge/>
            <w:shd w:val="clear" w:color="auto" w:fill="auto"/>
          </w:tcPr>
          <w:p w14:paraId="57E4B65B" w14:textId="77777777" w:rsidR="006179AD" w:rsidRPr="00DB4992" w:rsidRDefault="006179AD" w:rsidP="00C80542">
            <w:pPr>
              <w:jc w:val="both"/>
              <w:rPr>
                <w:rFonts w:ascii="Segoe UI" w:hAnsi="Segoe UI" w:cs="Segoe UI"/>
                <w:b/>
                <w:i/>
                <w:sz w:val="20"/>
                <w:szCs w:val="20"/>
              </w:rPr>
            </w:pPr>
          </w:p>
        </w:tc>
        <w:tc>
          <w:tcPr>
            <w:tcW w:w="2747" w:type="dxa"/>
            <w:shd w:val="clear" w:color="auto" w:fill="FFFFFF"/>
          </w:tcPr>
          <w:p w14:paraId="7C34B379" w14:textId="77777777" w:rsidR="006179AD" w:rsidRPr="00DB4992" w:rsidRDefault="006179AD" w:rsidP="00C80542">
            <w:pPr>
              <w:jc w:val="both"/>
              <w:rPr>
                <w:rFonts w:ascii="Segoe UI" w:hAnsi="Segoe UI" w:cs="Segoe UI"/>
                <w:b/>
                <w:i/>
                <w:sz w:val="20"/>
                <w:szCs w:val="20"/>
              </w:rPr>
            </w:pPr>
            <w:r w:rsidRPr="00DB4992">
              <w:rPr>
                <w:rFonts w:ascii="Segoe UI" w:hAnsi="Segoe UI" w:cs="Segoe UI"/>
                <w:b/>
                <w:i/>
                <w:sz w:val="20"/>
                <w:szCs w:val="20"/>
              </w:rPr>
              <w:t>Cena za predmet zákazky celkom (CENA CELKOM) v EUR</w:t>
            </w:r>
          </w:p>
        </w:tc>
        <w:tc>
          <w:tcPr>
            <w:tcW w:w="3271" w:type="dxa"/>
            <w:shd w:val="clear" w:color="auto" w:fill="FFFFFF"/>
          </w:tcPr>
          <w:p w14:paraId="0CD610D0" w14:textId="77777777" w:rsidR="006179AD" w:rsidRPr="00DB4992" w:rsidRDefault="006179AD" w:rsidP="00C80542">
            <w:pPr>
              <w:jc w:val="both"/>
              <w:rPr>
                <w:rFonts w:ascii="Segoe UI" w:hAnsi="Segoe UI" w:cs="Segoe UI"/>
                <w:i/>
                <w:sz w:val="20"/>
                <w:szCs w:val="20"/>
              </w:rPr>
            </w:pPr>
            <w:r w:rsidRPr="00DB4992">
              <w:rPr>
                <w:rFonts w:ascii="Segoe UI" w:hAnsi="Segoe UI" w:cs="Segoe UI"/>
                <w:i/>
                <w:sz w:val="20"/>
                <w:szCs w:val="20"/>
              </w:rPr>
              <w:t>Doplní uchádzač</w:t>
            </w:r>
          </w:p>
        </w:tc>
      </w:tr>
    </w:tbl>
    <w:p w14:paraId="09967458" w14:textId="77777777" w:rsidR="006179AD" w:rsidRPr="00DB4992" w:rsidRDefault="006179AD" w:rsidP="00C80542">
      <w:pPr>
        <w:jc w:val="both"/>
        <w:rPr>
          <w:rFonts w:ascii="Segoe UI" w:hAnsi="Segoe UI" w:cs="Segoe UI"/>
          <w:b/>
          <w:i/>
          <w:sz w:val="20"/>
          <w:szCs w:val="20"/>
        </w:rPr>
      </w:pPr>
    </w:p>
    <w:p w14:paraId="6BFA1348" w14:textId="77777777" w:rsidR="006179AD" w:rsidRPr="00DB4992" w:rsidRDefault="006179AD" w:rsidP="00C80542">
      <w:pPr>
        <w:tabs>
          <w:tab w:val="left" w:pos="6210"/>
        </w:tabs>
        <w:rPr>
          <w:rFonts w:ascii="Segoe UI" w:hAnsi="Segoe UI" w:cs="Segoe UI"/>
          <w:sz w:val="20"/>
          <w:szCs w:val="20"/>
        </w:rPr>
      </w:pPr>
      <w:r w:rsidRPr="00DB4992">
        <w:rPr>
          <w:rFonts w:ascii="Segoe UI" w:hAnsi="Segoe UI" w:cs="Segoe UI"/>
          <w:sz w:val="20"/>
          <w:szCs w:val="20"/>
        </w:rPr>
        <w:t xml:space="preserve">Uchádzač je – nie je platcom DPH* </w:t>
      </w:r>
    </w:p>
    <w:p w14:paraId="73C29DA6" w14:textId="77777777" w:rsidR="006179AD" w:rsidRPr="00DB4992" w:rsidRDefault="006179AD" w:rsidP="00C80542">
      <w:pPr>
        <w:tabs>
          <w:tab w:val="left" w:pos="6210"/>
        </w:tabs>
        <w:rPr>
          <w:rFonts w:ascii="Segoe UI" w:hAnsi="Segoe UI" w:cs="Segoe UI"/>
          <w:sz w:val="20"/>
          <w:szCs w:val="20"/>
        </w:rPr>
      </w:pPr>
    </w:p>
    <w:p w14:paraId="0C26EA1C" w14:textId="77777777" w:rsidR="006179AD" w:rsidRPr="00DB4992" w:rsidRDefault="006179AD" w:rsidP="00C80542">
      <w:pPr>
        <w:tabs>
          <w:tab w:val="left" w:pos="6210"/>
        </w:tabs>
        <w:rPr>
          <w:rFonts w:ascii="Segoe UI" w:hAnsi="Segoe UI" w:cs="Segoe UI"/>
          <w:i/>
          <w:sz w:val="20"/>
          <w:szCs w:val="20"/>
        </w:rPr>
      </w:pPr>
      <w:r w:rsidRPr="00DB4992">
        <w:rPr>
          <w:rFonts w:ascii="Segoe UI" w:hAnsi="Segoe UI" w:cs="Segoe UI"/>
          <w:sz w:val="20"/>
          <w:szCs w:val="20"/>
        </w:rPr>
        <w:t>*</w:t>
      </w:r>
      <w:r w:rsidRPr="00DB4992">
        <w:rPr>
          <w:rFonts w:ascii="Segoe UI" w:hAnsi="Segoe UI" w:cs="Segoe UI"/>
          <w:i/>
          <w:sz w:val="20"/>
          <w:szCs w:val="20"/>
        </w:rPr>
        <w:t>(nehodiace sa preškrtnite)</w:t>
      </w:r>
    </w:p>
    <w:p w14:paraId="4BEFF0F0" w14:textId="77777777" w:rsidR="006179AD" w:rsidRPr="00DB4992" w:rsidRDefault="006179AD" w:rsidP="00C80542">
      <w:pPr>
        <w:rPr>
          <w:rFonts w:ascii="Segoe UI" w:eastAsia="Cambria" w:hAnsi="Segoe UI" w:cs="Segoe UI"/>
          <w:sz w:val="20"/>
          <w:szCs w:val="20"/>
          <w:lang w:eastAsia="en-US"/>
        </w:rPr>
      </w:pPr>
    </w:p>
    <w:p w14:paraId="4EFB0CF1" w14:textId="77777777" w:rsidR="006179AD" w:rsidRDefault="006179AD" w:rsidP="00C80542">
      <w:pPr>
        <w:rPr>
          <w:rFonts w:ascii="Segoe UI" w:eastAsia="Cambria" w:hAnsi="Segoe UI" w:cs="Segoe UI"/>
          <w:sz w:val="20"/>
          <w:szCs w:val="20"/>
          <w:lang w:eastAsia="en-US"/>
        </w:rPr>
      </w:pPr>
    </w:p>
    <w:p w14:paraId="102C46A8" w14:textId="77777777" w:rsidR="00055000" w:rsidRPr="00DB4992" w:rsidRDefault="00055000" w:rsidP="00C80542">
      <w:pPr>
        <w:rPr>
          <w:rFonts w:ascii="Segoe UI" w:eastAsia="Cambria" w:hAnsi="Segoe UI" w:cs="Segoe UI"/>
          <w:sz w:val="20"/>
          <w:szCs w:val="20"/>
          <w:lang w:eastAsia="en-US"/>
        </w:rPr>
      </w:pPr>
    </w:p>
    <w:p w14:paraId="0D9F4AFD" w14:textId="77777777" w:rsidR="006179AD" w:rsidRPr="00DB4992" w:rsidRDefault="006179AD" w:rsidP="00C80542">
      <w:pPr>
        <w:rPr>
          <w:rFonts w:ascii="Segoe UI" w:eastAsia="Cambria" w:hAnsi="Segoe UI" w:cs="Segoe UI"/>
          <w:sz w:val="20"/>
          <w:szCs w:val="20"/>
          <w:lang w:eastAsia="en-US"/>
        </w:rPr>
      </w:pPr>
      <w:r w:rsidRPr="00DB4992">
        <w:rPr>
          <w:rFonts w:ascii="Segoe UI" w:eastAsia="Cambria" w:hAnsi="Segoe UI" w:cs="Segoe UI"/>
          <w:sz w:val="20"/>
          <w:szCs w:val="20"/>
          <w:lang w:eastAsia="en-US"/>
        </w:rPr>
        <w:t>V  ................................, dňa ..........................</w:t>
      </w:r>
    </w:p>
    <w:p w14:paraId="330C88FA" w14:textId="77777777" w:rsidR="006179AD" w:rsidRPr="00DB4992" w:rsidRDefault="006179AD" w:rsidP="00C80542">
      <w:pPr>
        <w:rPr>
          <w:rFonts w:ascii="Segoe UI" w:eastAsia="Cambria" w:hAnsi="Segoe UI" w:cs="Segoe UI"/>
          <w:sz w:val="20"/>
          <w:szCs w:val="20"/>
          <w:lang w:eastAsia="en-US"/>
        </w:rPr>
      </w:pPr>
    </w:p>
    <w:p w14:paraId="02EFBA16" w14:textId="77777777" w:rsidR="006179AD" w:rsidRPr="00DB4992" w:rsidRDefault="006179AD" w:rsidP="00C80542">
      <w:pPr>
        <w:ind w:left="3540" w:firstLine="708"/>
        <w:rPr>
          <w:rFonts w:ascii="Segoe UI" w:eastAsia="Cambria" w:hAnsi="Segoe UI" w:cs="Segoe UI"/>
          <w:sz w:val="20"/>
          <w:szCs w:val="20"/>
          <w:lang w:eastAsia="en-US"/>
        </w:rPr>
      </w:pPr>
    </w:p>
    <w:p w14:paraId="41C29A9C" w14:textId="77777777" w:rsidR="006179AD" w:rsidRPr="00DB4992" w:rsidRDefault="006179AD" w:rsidP="00C80542">
      <w:pPr>
        <w:ind w:left="3540" w:firstLine="708"/>
        <w:rPr>
          <w:rFonts w:ascii="Segoe UI" w:eastAsia="Cambria" w:hAnsi="Segoe UI" w:cs="Segoe UI"/>
          <w:sz w:val="20"/>
          <w:szCs w:val="20"/>
          <w:lang w:eastAsia="en-US"/>
        </w:rPr>
      </w:pPr>
    </w:p>
    <w:p w14:paraId="61B22A7D" w14:textId="77777777" w:rsidR="006179AD" w:rsidRPr="00DB4992" w:rsidRDefault="006179AD" w:rsidP="00C80542">
      <w:pPr>
        <w:ind w:left="3540" w:firstLine="708"/>
        <w:rPr>
          <w:rFonts w:ascii="Segoe UI" w:eastAsia="Cambria" w:hAnsi="Segoe UI" w:cs="Segoe UI"/>
          <w:sz w:val="20"/>
          <w:szCs w:val="20"/>
          <w:lang w:eastAsia="en-US"/>
        </w:rPr>
      </w:pPr>
      <w:r w:rsidRPr="00DB4992">
        <w:rPr>
          <w:rFonts w:ascii="Segoe UI" w:eastAsia="Cambria" w:hAnsi="Segoe UI" w:cs="Segoe UI"/>
          <w:sz w:val="20"/>
          <w:szCs w:val="20"/>
          <w:lang w:eastAsia="en-US"/>
        </w:rPr>
        <w:t>..................................................................</w:t>
      </w:r>
    </w:p>
    <w:p w14:paraId="0B14E9C3" w14:textId="77777777" w:rsidR="006179AD" w:rsidRPr="00DB4992" w:rsidRDefault="006179AD" w:rsidP="00C80542">
      <w:pPr>
        <w:ind w:left="3540" w:firstLine="708"/>
        <w:rPr>
          <w:rFonts w:ascii="Segoe UI" w:eastAsia="Cambria" w:hAnsi="Segoe UI" w:cs="Segoe UI"/>
          <w:sz w:val="20"/>
          <w:szCs w:val="20"/>
          <w:lang w:eastAsia="en-US"/>
        </w:rPr>
      </w:pPr>
      <w:r w:rsidRPr="00DB4992">
        <w:rPr>
          <w:rFonts w:ascii="Segoe UI" w:eastAsia="Cambria" w:hAnsi="Segoe UI" w:cs="Segoe UI"/>
          <w:sz w:val="20"/>
          <w:szCs w:val="20"/>
          <w:lang w:eastAsia="en-US"/>
        </w:rPr>
        <w:t xml:space="preserve">     Meno a podpis štatutárneho orgánu</w:t>
      </w:r>
    </w:p>
    <w:p w14:paraId="3C5883FB" w14:textId="77777777" w:rsidR="006179AD" w:rsidRPr="00DB4992" w:rsidRDefault="006179AD" w:rsidP="00E34890">
      <w:pPr>
        <w:ind w:left="3540" w:firstLine="708"/>
        <w:rPr>
          <w:rFonts w:ascii="Segoe UI" w:hAnsi="Segoe UI" w:cs="Segoe UI"/>
          <w:bCs/>
          <w:sz w:val="20"/>
          <w:szCs w:val="20"/>
        </w:rPr>
      </w:pPr>
      <w:r w:rsidRPr="00DB4992">
        <w:rPr>
          <w:rFonts w:ascii="Segoe UI" w:eastAsia="Cambria" w:hAnsi="Segoe UI" w:cs="Segoe UI"/>
          <w:sz w:val="20"/>
          <w:szCs w:val="20"/>
          <w:lang w:eastAsia="en-US"/>
        </w:rPr>
        <w:t xml:space="preserve">                   </w:t>
      </w:r>
      <w:r w:rsidRPr="00DB4992">
        <w:rPr>
          <w:rFonts w:ascii="Segoe UI" w:eastAsia="Cambria" w:hAnsi="Segoe UI" w:cs="Segoe UI"/>
          <w:i/>
          <w:sz w:val="20"/>
          <w:szCs w:val="20"/>
          <w:lang w:eastAsia="en-US"/>
        </w:rPr>
        <w:t>(doplní uchádzač)</w:t>
      </w:r>
    </w:p>
    <w:sectPr w:rsidR="006179AD" w:rsidRPr="00DB4992" w:rsidSect="004565AB">
      <w:footnotePr>
        <w:pos w:val="beneathText"/>
      </w:footnotePr>
      <w:pgSz w:w="11905" w:h="16837"/>
      <w:pgMar w:top="1417" w:right="146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A55A" w14:textId="77777777" w:rsidR="00F8240F" w:rsidRDefault="00F8240F" w:rsidP="00742373">
      <w:r>
        <w:separator/>
      </w:r>
    </w:p>
  </w:endnote>
  <w:endnote w:type="continuationSeparator" w:id="0">
    <w:p w14:paraId="02AF7024" w14:textId="77777777" w:rsidR="00F8240F" w:rsidRDefault="00F8240F" w:rsidP="0074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7ACD3" w14:textId="77777777" w:rsidR="00F8240F" w:rsidRDefault="00F8240F" w:rsidP="00742373">
      <w:r>
        <w:separator/>
      </w:r>
    </w:p>
  </w:footnote>
  <w:footnote w:type="continuationSeparator" w:id="0">
    <w:p w14:paraId="00CC586D" w14:textId="77777777" w:rsidR="00F8240F" w:rsidRDefault="00F8240F" w:rsidP="00742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AE3B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Symbol" w:hAnsi="Symbol" w:cs="Times New Roman"/>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361"/>
        </w:tabs>
        <w:ind w:left="361" w:hanging="360"/>
      </w:pPr>
    </w:lvl>
  </w:abstractNum>
  <w:abstractNum w:abstractNumId="3" w15:restartNumberingAfterBreak="0">
    <w:nsid w:val="00000003"/>
    <w:multiLevelType w:val="singleLevel"/>
    <w:tmpl w:val="00000003"/>
    <w:name w:val="WW8Num3"/>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36361540"/>
    <w:lvl w:ilvl="0">
      <w:start w:val="1"/>
      <w:numFmt w:val="decimal"/>
      <w:lvlText w:val="%1."/>
      <w:lvlJc w:val="left"/>
      <w:pPr>
        <w:tabs>
          <w:tab w:val="num" w:pos="361"/>
        </w:tabs>
        <w:ind w:left="361" w:hanging="360"/>
      </w:pPr>
      <w:rPr>
        <w:rFonts w:hint="default"/>
        <w:b/>
        <w:bCs/>
        <w:i w:val="0"/>
        <w:strike w:val="0"/>
        <w:dstrike w:val="0"/>
        <w:color w:val="auto"/>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lvl w:ilvl="0">
      <w:start w:val="1"/>
      <w:numFmt w:val="lowerLetter"/>
      <w:lvlText w:val="%1)"/>
      <w:lvlJc w:val="left"/>
      <w:pPr>
        <w:tabs>
          <w:tab w:val="num" w:pos="361"/>
        </w:tabs>
        <w:ind w:left="36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DB0FCE"/>
    <w:multiLevelType w:val="hybridMultilevel"/>
    <w:tmpl w:val="1D0EED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FC08C0"/>
    <w:multiLevelType w:val="hybridMultilevel"/>
    <w:tmpl w:val="BDA6145A"/>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FB4856"/>
    <w:multiLevelType w:val="hybridMultilevel"/>
    <w:tmpl w:val="9078EA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426FF6"/>
    <w:multiLevelType w:val="hybridMultilevel"/>
    <w:tmpl w:val="B9880E90"/>
    <w:lvl w:ilvl="0" w:tplc="FFFFFFFF">
      <w:start w:val="5"/>
      <w:numFmt w:val="bullet"/>
      <w:lvlText w:val="-"/>
      <w:lvlJc w:val="left"/>
      <w:pPr>
        <w:ind w:left="920" w:hanging="5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4C2271"/>
    <w:multiLevelType w:val="multilevel"/>
    <w:tmpl w:val="00000005"/>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F172DB8"/>
    <w:multiLevelType w:val="hybridMultilevel"/>
    <w:tmpl w:val="D690071A"/>
    <w:lvl w:ilvl="0" w:tplc="FFFFFFFF">
      <w:start w:val="1"/>
      <w:numFmt w:val="lowerLetter"/>
      <w:pStyle w:val="NormlnyOdsek"/>
      <w:lvlText w:val="%1)"/>
      <w:lvlJc w:val="left"/>
      <w:pPr>
        <w:tabs>
          <w:tab w:val="num" w:pos="990"/>
        </w:tabs>
        <w:ind w:left="990" w:hanging="360"/>
      </w:pPr>
      <w:rPr>
        <w:b w:val="0"/>
        <w:bCs/>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13" w15:restartNumberingAfterBreak="0">
    <w:nsid w:val="68490F8B"/>
    <w:multiLevelType w:val="hybridMultilevel"/>
    <w:tmpl w:val="FBF6A60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A96609"/>
    <w:multiLevelType w:val="hybridMultilevel"/>
    <w:tmpl w:val="7988EAEA"/>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8186776">
    <w:abstractNumId w:val="1"/>
  </w:num>
  <w:num w:numId="2" w16cid:durableId="1283612491">
    <w:abstractNumId w:val="2"/>
  </w:num>
  <w:num w:numId="3" w16cid:durableId="433521203">
    <w:abstractNumId w:val="3"/>
  </w:num>
  <w:num w:numId="4" w16cid:durableId="152992233">
    <w:abstractNumId w:val="4"/>
  </w:num>
  <w:num w:numId="5" w16cid:durableId="564491204">
    <w:abstractNumId w:val="5"/>
  </w:num>
  <w:num w:numId="6" w16cid:durableId="128090043">
    <w:abstractNumId w:val="6"/>
  </w:num>
  <w:num w:numId="7" w16cid:durableId="1870072472">
    <w:abstractNumId w:val="11"/>
  </w:num>
  <w:num w:numId="8" w16cid:durableId="378020255">
    <w:abstractNumId w:val="12"/>
  </w:num>
  <w:num w:numId="9" w16cid:durableId="2016417881">
    <w:abstractNumId w:val="0"/>
  </w:num>
  <w:num w:numId="10" w16cid:durableId="1065225487">
    <w:abstractNumId w:val="10"/>
  </w:num>
  <w:num w:numId="11" w16cid:durableId="613051972">
    <w:abstractNumId w:val="10"/>
  </w:num>
  <w:num w:numId="12" w16cid:durableId="115829446">
    <w:abstractNumId w:val="8"/>
  </w:num>
  <w:num w:numId="13" w16cid:durableId="2107841636">
    <w:abstractNumId w:val="14"/>
  </w:num>
  <w:num w:numId="14" w16cid:durableId="1697541705">
    <w:abstractNumId w:val="7"/>
  </w:num>
  <w:num w:numId="15" w16cid:durableId="1189442767">
    <w:abstractNumId w:val="13"/>
  </w:num>
  <w:num w:numId="16" w16cid:durableId="1742799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FE6"/>
    <w:rsid w:val="00007FF7"/>
    <w:rsid w:val="00010781"/>
    <w:rsid w:val="000164FB"/>
    <w:rsid w:val="00017D9F"/>
    <w:rsid w:val="00022CFF"/>
    <w:rsid w:val="000353D0"/>
    <w:rsid w:val="000369EB"/>
    <w:rsid w:val="00043338"/>
    <w:rsid w:val="0004526C"/>
    <w:rsid w:val="00046AD8"/>
    <w:rsid w:val="00047E49"/>
    <w:rsid w:val="00055000"/>
    <w:rsid w:val="000564F6"/>
    <w:rsid w:val="00057CAB"/>
    <w:rsid w:val="00062591"/>
    <w:rsid w:val="00072AAE"/>
    <w:rsid w:val="0007521E"/>
    <w:rsid w:val="00083C6D"/>
    <w:rsid w:val="0009345F"/>
    <w:rsid w:val="000A7C7C"/>
    <w:rsid w:val="000C0323"/>
    <w:rsid w:val="000C7B67"/>
    <w:rsid w:val="000D2F1D"/>
    <w:rsid w:val="000D61FC"/>
    <w:rsid w:val="000F7611"/>
    <w:rsid w:val="00104173"/>
    <w:rsid w:val="00104490"/>
    <w:rsid w:val="00104D98"/>
    <w:rsid w:val="001074D8"/>
    <w:rsid w:val="00137F89"/>
    <w:rsid w:val="0014777D"/>
    <w:rsid w:val="00164427"/>
    <w:rsid w:val="00164AB3"/>
    <w:rsid w:val="00171E1E"/>
    <w:rsid w:val="0017642F"/>
    <w:rsid w:val="00193B17"/>
    <w:rsid w:val="001B31DB"/>
    <w:rsid w:val="001C7A27"/>
    <w:rsid w:val="001D302A"/>
    <w:rsid w:val="001D6959"/>
    <w:rsid w:val="001E0ECE"/>
    <w:rsid w:val="0020539F"/>
    <w:rsid w:val="00205661"/>
    <w:rsid w:val="002231C8"/>
    <w:rsid w:val="00230803"/>
    <w:rsid w:val="00237C69"/>
    <w:rsid w:val="002603EC"/>
    <w:rsid w:val="00272D83"/>
    <w:rsid w:val="002760E2"/>
    <w:rsid w:val="00282843"/>
    <w:rsid w:val="00284119"/>
    <w:rsid w:val="00292C00"/>
    <w:rsid w:val="002E13BB"/>
    <w:rsid w:val="00310E4C"/>
    <w:rsid w:val="003117FE"/>
    <w:rsid w:val="003143F7"/>
    <w:rsid w:val="00326947"/>
    <w:rsid w:val="003372D5"/>
    <w:rsid w:val="003467C8"/>
    <w:rsid w:val="003546F7"/>
    <w:rsid w:val="0036225D"/>
    <w:rsid w:val="00363345"/>
    <w:rsid w:val="00367F5A"/>
    <w:rsid w:val="0037429B"/>
    <w:rsid w:val="00375475"/>
    <w:rsid w:val="003776E4"/>
    <w:rsid w:val="003826EE"/>
    <w:rsid w:val="00387059"/>
    <w:rsid w:val="003A0313"/>
    <w:rsid w:val="003A6AA3"/>
    <w:rsid w:val="003B6539"/>
    <w:rsid w:val="003C1935"/>
    <w:rsid w:val="003F478C"/>
    <w:rsid w:val="00410134"/>
    <w:rsid w:val="00410D8F"/>
    <w:rsid w:val="00444415"/>
    <w:rsid w:val="004447D4"/>
    <w:rsid w:val="004463E7"/>
    <w:rsid w:val="004529D4"/>
    <w:rsid w:val="004565AB"/>
    <w:rsid w:val="004772C0"/>
    <w:rsid w:val="00492DCE"/>
    <w:rsid w:val="004A2DD6"/>
    <w:rsid w:val="004B5247"/>
    <w:rsid w:val="004B6174"/>
    <w:rsid w:val="004B6392"/>
    <w:rsid w:val="004B6BE8"/>
    <w:rsid w:val="004C0A1C"/>
    <w:rsid w:val="004F4168"/>
    <w:rsid w:val="004F5337"/>
    <w:rsid w:val="004F7652"/>
    <w:rsid w:val="00517E02"/>
    <w:rsid w:val="00522808"/>
    <w:rsid w:val="0052403E"/>
    <w:rsid w:val="00533CFE"/>
    <w:rsid w:val="005675A3"/>
    <w:rsid w:val="005762AB"/>
    <w:rsid w:val="00585BE4"/>
    <w:rsid w:val="005B3218"/>
    <w:rsid w:val="005B462E"/>
    <w:rsid w:val="005D645D"/>
    <w:rsid w:val="005E0782"/>
    <w:rsid w:val="005E5A2D"/>
    <w:rsid w:val="00607E29"/>
    <w:rsid w:val="006101A9"/>
    <w:rsid w:val="00611745"/>
    <w:rsid w:val="00613BF2"/>
    <w:rsid w:val="00615B95"/>
    <w:rsid w:val="006179AD"/>
    <w:rsid w:val="006225AB"/>
    <w:rsid w:val="00627E1D"/>
    <w:rsid w:val="00635919"/>
    <w:rsid w:val="006371B9"/>
    <w:rsid w:val="00655E14"/>
    <w:rsid w:val="00694334"/>
    <w:rsid w:val="006A5016"/>
    <w:rsid w:val="006D56CE"/>
    <w:rsid w:val="006E542D"/>
    <w:rsid w:val="007009BF"/>
    <w:rsid w:val="00701D37"/>
    <w:rsid w:val="0072615D"/>
    <w:rsid w:val="00732E54"/>
    <w:rsid w:val="00735CC1"/>
    <w:rsid w:val="007401A2"/>
    <w:rsid w:val="00742373"/>
    <w:rsid w:val="00746B7A"/>
    <w:rsid w:val="00754640"/>
    <w:rsid w:val="007672D6"/>
    <w:rsid w:val="00767CC9"/>
    <w:rsid w:val="007918FF"/>
    <w:rsid w:val="00793749"/>
    <w:rsid w:val="007B2FF0"/>
    <w:rsid w:val="00802347"/>
    <w:rsid w:val="008249CE"/>
    <w:rsid w:val="00842793"/>
    <w:rsid w:val="00847487"/>
    <w:rsid w:val="00881455"/>
    <w:rsid w:val="00885C01"/>
    <w:rsid w:val="00886487"/>
    <w:rsid w:val="0089299C"/>
    <w:rsid w:val="008956D3"/>
    <w:rsid w:val="008A7B72"/>
    <w:rsid w:val="008B08BD"/>
    <w:rsid w:val="008F104D"/>
    <w:rsid w:val="008F3B98"/>
    <w:rsid w:val="008F3C7D"/>
    <w:rsid w:val="009113ED"/>
    <w:rsid w:val="00914287"/>
    <w:rsid w:val="0092112C"/>
    <w:rsid w:val="00936575"/>
    <w:rsid w:val="00936893"/>
    <w:rsid w:val="009478EE"/>
    <w:rsid w:val="00957977"/>
    <w:rsid w:val="009601C1"/>
    <w:rsid w:val="00967FA4"/>
    <w:rsid w:val="00974C76"/>
    <w:rsid w:val="009760FB"/>
    <w:rsid w:val="00981EF8"/>
    <w:rsid w:val="009B69A3"/>
    <w:rsid w:val="009C5C0C"/>
    <w:rsid w:val="009D791C"/>
    <w:rsid w:val="009E6BA5"/>
    <w:rsid w:val="00A148CB"/>
    <w:rsid w:val="00A21F75"/>
    <w:rsid w:val="00A26841"/>
    <w:rsid w:val="00A41BB0"/>
    <w:rsid w:val="00A5228B"/>
    <w:rsid w:val="00A57FB2"/>
    <w:rsid w:val="00A6636B"/>
    <w:rsid w:val="00A67CB1"/>
    <w:rsid w:val="00A70DEF"/>
    <w:rsid w:val="00A8148A"/>
    <w:rsid w:val="00A82C58"/>
    <w:rsid w:val="00A84C30"/>
    <w:rsid w:val="00A87F1A"/>
    <w:rsid w:val="00A94B2B"/>
    <w:rsid w:val="00A96B9D"/>
    <w:rsid w:val="00A96C28"/>
    <w:rsid w:val="00AA1874"/>
    <w:rsid w:val="00AA5107"/>
    <w:rsid w:val="00AB2A38"/>
    <w:rsid w:val="00AB6D33"/>
    <w:rsid w:val="00AC16CD"/>
    <w:rsid w:val="00AC2267"/>
    <w:rsid w:val="00AC3356"/>
    <w:rsid w:val="00AF146D"/>
    <w:rsid w:val="00B010E8"/>
    <w:rsid w:val="00B136DB"/>
    <w:rsid w:val="00B13908"/>
    <w:rsid w:val="00B16C8B"/>
    <w:rsid w:val="00B21018"/>
    <w:rsid w:val="00B226EF"/>
    <w:rsid w:val="00B23568"/>
    <w:rsid w:val="00B27D3E"/>
    <w:rsid w:val="00B42FD4"/>
    <w:rsid w:val="00B4707F"/>
    <w:rsid w:val="00B47FF1"/>
    <w:rsid w:val="00B57574"/>
    <w:rsid w:val="00B6545B"/>
    <w:rsid w:val="00B71B6B"/>
    <w:rsid w:val="00B86B2A"/>
    <w:rsid w:val="00BA2F14"/>
    <w:rsid w:val="00BB5FE6"/>
    <w:rsid w:val="00BB6BB2"/>
    <w:rsid w:val="00BC738E"/>
    <w:rsid w:val="00BD76AB"/>
    <w:rsid w:val="00BD7B4E"/>
    <w:rsid w:val="00BF1DE2"/>
    <w:rsid w:val="00C062C3"/>
    <w:rsid w:val="00C072D0"/>
    <w:rsid w:val="00C2465F"/>
    <w:rsid w:val="00C32CE7"/>
    <w:rsid w:val="00C609A5"/>
    <w:rsid w:val="00C707C8"/>
    <w:rsid w:val="00C76C27"/>
    <w:rsid w:val="00C80542"/>
    <w:rsid w:val="00C90B13"/>
    <w:rsid w:val="00C90ED2"/>
    <w:rsid w:val="00C94B52"/>
    <w:rsid w:val="00C970DA"/>
    <w:rsid w:val="00CA0840"/>
    <w:rsid w:val="00CE0C5E"/>
    <w:rsid w:val="00CE4C83"/>
    <w:rsid w:val="00D04C9A"/>
    <w:rsid w:val="00D16000"/>
    <w:rsid w:val="00D17F00"/>
    <w:rsid w:val="00D227C7"/>
    <w:rsid w:val="00D23139"/>
    <w:rsid w:val="00D26167"/>
    <w:rsid w:val="00D35A55"/>
    <w:rsid w:val="00D406FE"/>
    <w:rsid w:val="00D468B7"/>
    <w:rsid w:val="00D65AA9"/>
    <w:rsid w:val="00D912B9"/>
    <w:rsid w:val="00DA1A12"/>
    <w:rsid w:val="00DA4900"/>
    <w:rsid w:val="00DB0637"/>
    <w:rsid w:val="00DB2EB9"/>
    <w:rsid w:val="00DB3669"/>
    <w:rsid w:val="00DB4992"/>
    <w:rsid w:val="00DB67A9"/>
    <w:rsid w:val="00DC50DB"/>
    <w:rsid w:val="00E00FCF"/>
    <w:rsid w:val="00E118A6"/>
    <w:rsid w:val="00E24967"/>
    <w:rsid w:val="00E254EC"/>
    <w:rsid w:val="00E34890"/>
    <w:rsid w:val="00E839C4"/>
    <w:rsid w:val="00E86F4C"/>
    <w:rsid w:val="00E90243"/>
    <w:rsid w:val="00E90B98"/>
    <w:rsid w:val="00EB3C2A"/>
    <w:rsid w:val="00EB7D4A"/>
    <w:rsid w:val="00EC1AEF"/>
    <w:rsid w:val="00EE2818"/>
    <w:rsid w:val="00EE3EC8"/>
    <w:rsid w:val="00F04322"/>
    <w:rsid w:val="00F07115"/>
    <w:rsid w:val="00F1302E"/>
    <w:rsid w:val="00F14449"/>
    <w:rsid w:val="00F21559"/>
    <w:rsid w:val="00F42CF1"/>
    <w:rsid w:val="00F560F0"/>
    <w:rsid w:val="00F74DC2"/>
    <w:rsid w:val="00F764EB"/>
    <w:rsid w:val="00F8240F"/>
    <w:rsid w:val="00F8568D"/>
    <w:rsid w:val="00FA07A8"/>
    <w:rsid w:val="00FE69C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9616"/>
  <w15:chartTrackingRefBased/>
  <w15:docId w15:val="{2FD810C2-6896-4E3B-A246-4A638531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3z0">
    <w:name w:val="WW8Num3z0"/>
    <w:rPr>
      <w:rFonts w:ascii="Times New Roman" w:hAnsi="Times New Roman" w:cs="Times New Roman"/>
      <w:b w:val="0"/>
      <w:i w:val="0"/>
      <w:strike w:val="0"/>
      <w:dstrike w:val="0"/>
      <w:sz w:val="24"/>
      <w:szCs w:val="24"/>
      <w:u w:val="none"/>
    </w:rPr>
  </w:style>
  <w:style w:type="character" w:customStyle="1" w:styleId="Predvolenpsmoodseku1">
    <w:name w:val="Predvolené písmo odseku1"/>
  </w:style>
  <w:style w:type="character" w:customStyle="1" w:styleId="menu">
    <w:name w:val="menu"/>
    <w:basedOn w:val="Predvolenpsmoodseku1"/>
  </w:style>
  <w:style w:type="character" w:customStyle="1" w:styleId="Siln">
    <w:name w:val="Silný"/>
    <w:qFormat/>
    <w:rPr>
      <w:b/>
      <w:bCs/>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Index">
    <w:name w:val="Index"/>
    <w:basedOn w:val="Normlny"/>
    <w:pPr>
      <w:suppressLineNumbers/>
    </w:pPr>
    <w:rPr>
      <w:rFonts w:cs="Tahoma"/>
    </w:rPr>
  </w:style>
  <w:style w:type="paragraph" w:customStyle="1" w:styleId="text">
    <w:name w:val="text"/>
    <w:basedOn w:val="Normlny"/>
    <w:pPr>
      <w:spacing w:before="280" w:after="280"/>
    </w:pPr>
    <w:rPr>
      <w:rFonts w:ascii="Arial Unicode MS" w:eastAsia="Arial Unicode MS" w:hAnsi="Arial Unicode MS" w:cs="Arial Unicode MS"/>
    </w:rPr>
  </w:style>
  <w:style w:type="paragraph" w:styleId="Zarkazkladnhotextu">
    <w:name w:val="Body Text Indent"/>
    <w:basedOn w:val="Normlny"/>
    <w:link w:val="ZarkazkladnhotextuChar"/>
    <w:pPr>
      <w:spacing w:line="360" w:lineRule="auto"/>
      <w:ind w:firstLine="709"/>
      <w:jc w:val="both"/>
    </w:pPr>
  </w:style>
  <w:style w:type="paragraph" w:customStyle="1" w:styleId="NormlnyOdsek">
    <w:name w:val="Normálny Odsek"/>
    <w:basedOn w:val="Normlny"/>
    <w:rsid w:val="00C609A5"/>
    <w:pPr>
      <w:numPr>
        <w:numId w:val="8"/>
      </w:numPr>
    </w:pPr>
  </w:style>
  <w:style w:type="character" w:styleId="Hypertextovprepojenie">
    <w:name w:val="Hyperlink"/>
    <w:rsid w:val="0009345F"/>
    <w:rPr>
      <w:color w:val="0000FF"/>
      <w:u w:val="single"/>
    </w:rPr>
  </w:style>
  <w:style w:type="paragraph" w:customStyle="1" w:styleId="Default">
    <w:name w:val="Default"/>
    <w:rsid w:val="00B4707F"/>
    <w:pPr>
      <w:autoSpaceDE w:val="0"/>
      <w:autoSpaceDN w:val="0"/>
      <w:adjustRightInd w:val="0"/>
    </w:pPr>
    <w:rPr>
      <w:rFonts w:ascii="Cambria" w:hAnsi="Cambria" w:cs="Cambria"/>
      <w:color w:val="000000"/>
      <w:sz w:val="24"/>
      <w:szCs w:val="24"/>
      <w:lang w:val="cs-CZ" w:eastAsia="cs-CZ"/>
    </w:rPr>
  </w:style>
  <w:style w:type="character" w:customStyle="1" w:styleId="ZarkazkladnhotextuChar">
    <w:name w:val="Zarážka základného textu Char"/>
    <w:link w:val="Zarkazkladnhotextu"/>
    <w:rsid w:val="00F42CF1"/>
    <w:rPr>
      <w:sz w:val="24"/>
      <w:szCs w:val="24"/>
      <w:lang w:val="sk-SK" w:eastAsia="ar-SA"/>
    </w:rPr>
  </w:style>
  <w:style w:type="character" w:customStyle="1" w:styleId="ra">
    <w:name w:val="ra"/>
    <w:rsid w:val="00B6545B"/>
  </w:style>
  <w:style w:type="paragraph" w:styleId="Odsekzoznamu">
    <w:name w:val="List Paragraph"/>
    <w:aliases w:val="Odsek zoznamu2,body"/>
    <w:basedOn w:val="Normlny"/>
    <w:link w:val="OdsekzoznamuChar"/>
    <w:qFormat/>
    <w:rsid w:val="006179AD"/>
    <w:pPr>
      <w:suppressAutoHyphens w:val="0"/>
      <w:ind w:left="720"/>
      <w:contextualSpacing/>
    </w:pPr>
    <w:rPr>
      <w:lang w:eastAsia="sk-SK"/>
    </w:rPr>
  </w:style>
  <w:style w:type="character" w:customStyle="1" w:styleId="OdsekzoznamuChar">
    <w:name w:val="Odsek zoznamu Char"/>
    <w:aliases w:val="Odsek zoznamu2 Char,body Char"/>
    <w:link w:val="Odsekzoznamu"/>
    <w:locked/>
    <w:rsid w:val="006179AD"/>
    <w:rPr>
      <w:sz w:val="24"/>
      <w:szCs w:val="24"/>
    </w:rPr>
  </w:style>
  <w:style w:type="character" w:styleId="Nevyrieenzmienka">
    <w:name w:val="Unresolved Mention"/>
    <w:uiPriority w:val="99"/>
    <w:semiHidden/>
    <w:unhideWhenUsed/>
    <w:rsid w:val="009478EE"/>
    <w:rPr>
      <w:color w:val="605E5C"/>
      <w:shd w:val="clear" w:color="auto" w:fill="E1DFDD"/>
    </w:rPr>
  </w:style>
  <w:style w:type="table" w:customStyle="1" w:styleId="TableNormal">
    <w:name w:val="Table Normal"/>
    <w:uiPriority w:val="2"/>
    <w:semiHidden/>
    <w:unhideWhenUsed/>
    <w:qFormat/>
    <w:rsid w:val="000369E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369EB"/>
    <w:pPr>
      <w:widowControl w:val="0"/>
      <w:suppressAutoHyphens w:val="0"/>
      <w:autoSpaceDE w:val="0"/>
      <w:autoSpaceDN w:val="0"/>
      <w:spacing w:before="3"/>
      <w:ind w:left="33"/>
    </w:pPr>
    <w:rPr>
      <w:rFonts w:ascii="Microsoft Sans Serif" w:eastAsia="Microsoft Sans Serif" w:hAnsi="Microsoft Sans Serif" w:cs="Microsoft Sans Serif"/>
      <w:sz w:val="22"/>
      <w:szCs w:val="22"/>
      <w:lang w:eastAsia="en-US"/>
    </w:rPr>
  </w:style>
  <w:style w:type="character" w:customStyle="1" w:styleId="Absatz-Standardschriftart">
    <w:name w:val="Absatz-Standardschriftart"/>
    <w:rsid w:val="00B23568"/>
  </w:style>
  <w:style w:type="paragraph" w:styleId="Hlavika">
    <w:name w:val="header"/>
    <w:basedOn w:val="Normlny"/>
    <w:link w:val="HlavikaChar"/>
    <w:rsid w:val="00742373"/>
    <w:pPr>
      <w:tabs>
        <w:tab w:val="center" w:pos="4536"/>
        <w:tab w:val="right" w:pos="9072"/>
      </w:tabs>
    </w:pPr>
  </w:style>
  <w:style w:type="character" w:customStyle="1" w:styleId="HlavikaChar">
    <w:name w:val="Hlavička Char"/>
    <w:link w:val="Hlavika"/>
    <w:rsid w:val="00742373"/>
    <w:rPr>
      <w:sz w:val="24"/>
      <w:szCs w:val="24"/>
      <w:lang w:eastAsia="ar-SA"/>
    </w:rPr>
  </w:style>
  <w:style w:type="paragraph" w:styleId="Pta">
    <w:name w:val="footer"/>
    <w:basedOn w:val="Normlny"/>
    <w:link w:val="PtaChar"/>
    <w:rsid w:val="00742373"/>
    <w:pPr>
      <w:tabs>
        <w:tab w:val="center" w:pos="4536"/>
        <w:tab w:val="right" w:pos="9072"/>
      </w:tabs>
    </w:pPr>
  </w:style>
  <w:style w:type="character" w:customStyle="1" w:styleId="PtaChar">
    <w:name w:val="Päta Char"/>
    <w:link w:val="Pta"/>
    <w:rsid w:val="007423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2010">
      <w:bodyDiv w:val="1"/>
      <w:marLeft w:val="0"/>
      <w:marRight w:val="0"/>
      <w:marTop w:val="0"/>
      <w:marBottom w:val="0"/>
      <w:divBdr>
        <w:top w:val="none" w:sz="0" w:space="0" w:color="auto"/>
        <w:left w:val="none" w:sz="0" w:space="0" w:color="auto"/>
        <w:bottom w:val="none" w:sz="0" w:space="0" w:color="auto"/>
        <w:right w:val="none" w:sz="0" w:space="0" w:color="auto"/>
      </w:divBdr>
      <w:divsChild>
        <w:div w:id="94137441">
          <w:marLeft w:val="0"/>
          <w:marRight w:val="0"/>
          <w:marTop w:val="0"/>
          <w:marBottom w:val="0"/>
          <w:divBdr>
            <w:top w:val="none" w:sz="0" w:space="0" w:color="auto"/>
            <w:left w:val="none" w:sz="0" w:space="0" w:color="auto"/>
            <w:bottom w:val="none" w:sz="0" w:space="0" w:color="auto"/>
            <w:right w:val="none" w:sz="0" w:space="0" w:color="auto"/>
          </w:divBdr>
        </w:div>
        <w:div w:id="463742938">
          <w:marLeft w:val="0"/>
          <w:marRight w:val="0"/>
          <w:marTop w:val="0"/>
          <w:marBottom w:val="0"/>
          <w:divBdr>
            <w:top w:val="none" w:sz="0" w:space="0" w:color="auto"/>
            <w:left w:val="none" w:sz="0" w:space="0" w:color="auto"/>
            <w:bottom w:val="none" w:sz="0" w:space="0" w:color="auto"/>
            <w:right w:val="none" w:sz="0" w:space="0" w:color="auto"/>
          </w:divBdr>
        </w:div>
        <w:div w:id="1306659903">
          <w:marLeft w:val="0"/>
          <w:marRight w:val="0"/>
          <w:marTop w:val="0"/>
          <w:marBottom w:val="0"/>
          <w:divBdr>
            <w:top w:val="none" w:sz="0" w:space="0" w:color="auto"/>
            <w:left w:val="none" w:sz="0" w:space="0" w:color="auto"/>
            <w:bottom w:val="none" w:sz="0" w:space="0" w:color="auto"/>
            <w:right w:val="none" w:sz="0" w:space="0" w:color="auto"/>
          </w:divBdr>
        </w:div>
        <w:div w:id="1707025046">
          <w:marLeft w:val="0"/>
          <w:marRight w:val="0"/>
          <w:marTop w:val="0"/>
          <w:marBottom w:val="0"/>
          <w:divBdr>
            <w:top w:val="none" w:sz="0" w:space="0" w:color="auto"/>
            <w:left w:val="none" w:sz="0" w:space="0" w:color="auto"/>
            <w:bottom w:val="none" w:sz="0" w:space="0" w:color="auto"/>
            <w:right w:val="none" w:sz="0" w:space="0" w:color="auto"/>
          </w:divBdr>
        </w:div>
        <w:div w:id="1773864970">
          <w:marLeft w:val="0"/>
          <w:marRight w:val="0"/>
          <w:marTop w:val="0"/>
          <w:marBottom w:val="0"/>
          <w:divBdr>
            <w:top w:val="none" w:sz="0" w:space="0" w:color="auto"/>
            <w:left w:val="none" w:sz="0" w:space="0" w:color="auto"/>
            <w:bottom w:val="none" w:sz="0" w:space="0" w:color="auto"/>
            <w:right w:val="none" w:sz="0" w:space="0" w:color="auto"/>
          </w:divBdr>
        </w:div>
        <w:div w:id="1816679017">
          <w:marLeft w:val="0"/>
          <w:marRight w:val="0"/>
          <w:marTop w:val="0"/>
          <w:marBottom w:val="0"/>
          <w:divBdr>
            <w:top w:val="none" w:sz="0" w:space="0" w:color="auto"/>
            <w:left w:val="none" w:sz="0" w:space="0" w:color="auto"/>
            <w:bottom w:val="none" w:sz="0" w:space="0" w:color="auto"/>
            <w:right w:val="none" w:sz="0" w:space="0" w:color="auto"/>
          </w:divBdr>
        </w:div>
        <w:div w:id="1893807597">
          <w:marLeft w:val="0"/>
          <w:marRight w:val="0"/>
          <w:marTop w:val="0"/>
          <w:marBottom w:val="0"/>
          <w:divBdr>
            <w:top w:val="none" w:sz="0" w:space="0" w:color="auto"/>
            <w:left w:val="none" w:sz="0" w:space="0" w:color="auto"/>
            <w:bottom w:val="none" w:sz="0" w:space="0" w:color="auto"/>
            <w:right w:val="none" w:sz="0" w:space="0" w:color="auto"/>
          </w:divBdr>
        </w:div>
        <w:div w:id="1950433905">
          <w:marLeft w:val="0"/>
          <w:marRight w:val="0"/>
          <w:marTop w:val="0"/>
          <w:marBottom w:val="0"/>
          <w:divBdr>
            <w:top w:val="none" w:sz="0" w:space="0" w:color="auto"/>
            <w:left w:val="none" w:sz="0" w:space="0" w:color="auto"/>
            <w:bottom w:val="none" w:sz="0" w:space="0" w:color="auto"/>
            <w:right w:val="none" w:sz="0" w:space="0" w:color="auto"/>
          </w:divBdr>
        </w:div>
      </w:divsChild>
    </w:div>
    <w:div w:id="203103261">
      <w:bodyDiv w:val="1"/>
      <w:marLeft w:val="0"/>
      <w:marRight w:val="0"/>
      <w:marTop w:val="0"/>
      <w:marBottom w:val="0"/>
      <w:divBdr>
        <w:top w:val="none" w:sz="0" w:space="0" w:color="auto"/>
        <w:left w:val="none" w:sz="0" w:space="0" w:color="auto"/>
        <w:bottom w:val="none" w:sz="0" w:space="0" w:color="auto"/>
        <w:right w:val="none" w:sz="0" w:space="0" w:color="auto"/>
      </w:divBdr>
      <w:divsChild>
        <w:div w:id="388119456">
          <w:marLeft w:val="0"/>
          <w:marRight w:val="0"/>
          <w:marTop w:val="0"/>
          <w:marBottom w:val="0"/>
          <w:divBdr>
            <w:top w:val="none" w:sz="0" w:space="0" w:color="auto"/>
            <w:left w:val="none" w:sz="0" w:space="0" w:color="auto"/>
            <w:bottom w:val="none" w:sz="0" w:space="0" w:color="auto"/>
            <w:right w:val="none" w:sz="0" w:space="0" w:color="auto"/>
          </w:divBdr>
        </w:div>
        <w:div w:id="881479200">
          <w:marLeft w:val="0"/>
          <w:marRight w:val="0"/>
          <w:marTop w:val="0"/>
          <w:marBottom w:val="0"/>
          <w:divBdr>
            <w:top w:val="none" w:sz="0" w:space="0" w:color="auto"/>
            <w:left w:val="none" w:sz="0" w:space="0" w:color="auto"/>
            <w:bottom w:val="none" w:sz="0" w:space="0" w:color="auto"/>
            <w:right w:val="none" w:sz="0" w:space="0" w:color="auto"/>
          </w:divBdr>
        </w:div>
        <w:div w:id="1330985255">
          <w:marLeft w:val="0"/>
          <w:marRight w:val="0"/>
          <w:marTop w:val="0"/>
          <w:marBottom w:val="0"/>
          <w:divBdr>
            <w:top w:val="none" w:sz="0" w:space="0" w:color="auto"/>
            <w:left w:val="none" w:sz="0" w:space="0" w:color="auto"/>
            <w:bottom w:val="none" w:sz="0" w:space="0" w:color="auto"/>
            <w:right w:val="none" w:sz="0" w:space="0" w:color="auto"/>
          </w:divBdr>
        </w:div>
      </w:divsChild>
    </w:div>
    <w:div w:id="217522072">
      <w:bodyDiv w:val="1"/>
      <w:marLeft w:val="0"/>
      <w:marRight w:val="0"/>
      <w:marTop w:val="0"/>
      <w:marBottom w:val="0"/>
      <w:divBdr>
        <w:top w:val="none" w:sz="0" w:space="0" w:color="auto"/>
        <w:left w:val="none" w:sz="0" w:space="0" w:color="auto"/>
        <w:bottom w:val="none" w:sz="0" w:space="0" w:color="auto"/>
        <w:right w:val="none" w:sz="0" w:space="0" w:color="auto"/>
      </w:divBdr>
      <w:divsChild>
        <w:div w:id="92015532">
          <w:marLeft w:val="0"/>
          <w:marRight w:val="0"/>
          <w:marTop w:val="0"/>
          <w:marBottom w:val="0"/>
          <w:divBdr>
            <w:top w:val="none" w:sz="0" w:space="0" w:color="auto"/>
            <w:left w:val="none" w:sz="0" w:space="0" w:color="auto"/>
            <w:bottom w:val="none" w:sz="0" w:space="0" w:color="auto"/>
            <w:right w:val="none" w:sz="0" w:space="0" w:color="auto"/>
          </w:divBdr>
        </w:div>
        <w:div w:id="119761420">
          <w:marLeft w:val="0"/>
          <w:marRight w:val="0"/>
          <w:marTop w:val="0"/>
          <w:marBottom w:val="0"/>
          <w:divBdr>
            <w:top w:val="none" w:sz="0" w:space="0" w:color="auto"/>
            <w:left w:val="none" w:sz="0" w:space="0" w:color="auto"/>
            <w:bottom w:val="none" w:sz="0" w:space="0" w:color="auto"/>
            <w:right w:val="none" w:sz="0" w:space="0" w:color="auto"/>
          </w:divBdr>
        </w:div>
        <w:div w:id="171259250">
          <w:marLeft w:val="0"/>
          <w:marRight w:val="0"/>
          <w:marTop w:val="0"/>
          <w:marBottom w:val="0"/>
          <w:divBdr>
            <w:top w:val="none" w:sz="0" w:space="0" w:color="auto"/>
            <w:left w:val="none" w:sz="0" w:space="0" w:color="auto"/>
            <w:bottom w:val="none" w:sz="0" w:space="0" w:color="auto"/>
            <w:right w:val="none" w:sz="0" w:space="0" w:color="auto"/>
          </w:divBdr>
        </w:div>
        <w:div w:id="176120170">
          <w:marLeft w:val="0"/>
          <w:marRight w:val="0"/>
          <w:marTop w:val="0"/>
          <w:marBottom w:val="0"/>
          <w:divBdr>
            <w:top w:val="none" w:sz="0" w:space="0" w:color="auto"/>
            <w:left w:val="none" w:sz="0" w:space="0" w:color="auto"/>
            <w:bottom w:val="none" w:sz="0" w:space="0" w:color="auto"/>
            <w:right w:val="none" w:sz="0" w:space="0" w:color="auto"/>
          </w:divBdr>
        </w:div>
        <w:div w:id="187109924">
          <w:marLeft w:val="0"/>
          <w:marRight w:val="0"/>
          <w:marTop w:val="0"/>
          <w:marBottom w:val="0"/>
          <w:divBdr>
            <w:top w:val="none" w:sz="0" w:space="0" w:color="auto"/>
            <w:left w:val="none" w:sz="0" w:space="0" w:color="auto"/>
            <w:bottom w:val="none" w:sz="0" w:space="0" w:color="auto"/>
            <w:right w:val="none" w:sz="0" w:space="0" w:color="auto"/>
          </w:divBdr>
        </w:div>
        <w:div w:id="208231412">
          <w:marLeft w:val="0"/>
          <w:marRight w:val="0"/>
          <w:marTop w:val="0"/>
          <w:marBottom w:val="0"/>
          <w:divBdr>
            <w:top w:val="none" w:sz="0" w:space="0" w:color="auto"/>
            <w:left w:val="none" w:sz="0" w:space="0" w:color="auto"/>
            <w:bottom w:val="none" w:sz="0" w:space="0" w:color="auto"/>
            <w:right w:val="none" w:sz="0" w:space="0" w:color="auto"/>
          </w:divBdr>
        </w:div>
        <w:div w:id="211381855">
          <w:marLeft w:val="0"/>
          <w:marRight w:val="0"/>
          <w:marTop w:val="0"/>
          <w:marBottom w:val="0"/>
          <w:divBdr>
            <w:top w:val="none" w:sz="0" w:space="0" w:color="auto"/>
            <w:left w:val="none" w:sz="0" w:space="0" w:color="auto"/>
            <w:bottom w:val="none" w:sz="0" w:space="0" w:color="auto"/>
            <w:right w:val="none" w:sz="0" w:space="0" w:color="auto"/>
          </w:divBdr>
        </w:div>
        <w:div w:id="217671952">
          <w:marLeft w:val="0"/>
          <w:marRight w:val="0"/>
          <w:marTop w:val="0"/>
          <w:marBottom w:val="0"/>
          <w:divBdr>
            <w:top w:val="none" w:sz="0" w:space="0" w:color="auto"/>
            <w:left w:val="none" w:sz="0" w:space="0" w:color="auto"/>
            <w:bottom w:val="none" w:sz="0" w:space="0" w:color="auto"/>
            <w:right w:val="none" w:sz="0" w:space="0" w:color="auto"/>
          </w:divBdr>
        </w:div>
        <w:div w:id="235432271">
          <w:marLeft w:val="0"/>
          <w:marRight w:val="0"/>
          <w:marTop w:val="0"/>
          <w:marBottom w:val="0"/>
          <w:divBdr>
            <w:top w:val="none" w:sz="0" w:space="0" w:color="auto"/>
            <w:left w:val="none" w:sz="0" w:space="0" w:color="auto"/>
            <w:bottom w:val="none" w:sz="0" w:space="0" w:color="auto"/>
            <w:right w:val="none" w:sz="0" w:space="0" w:color="auto"/>
          </w:divBdr>
        </w:div>
        <w:div w:id="259920081">
          <w:marLeft w:val="0"/>
          <w:marRight w:val="0"/>
          <w:marTop w:val="0"/>
          <w:marBottom w:val="0"/>
          <w:divBdr>
            <w:top w:val="none" w:sz="0" w:space="0" w:color="auto"/>
            <w:left w:val="none" w:sz="0" w:space="0" w:color="auto"/>
            <w:bottom w:val="none" w:sz="0" w:space="0" w:color="auto"/>
            <w:right w:val="none" w:sz="0" w:space="0" w:color="auto"/>
          </w:divBdr>
        </w:div>
        <w:div w:id="457839889">
          <w:marLeft w:val="0"/>
          <w:marRight w:val="0"/>
          <w:marTop w:val="0"/>
          <w:marBottom w:val="0"/>
          <w:divBdr>
            <w:top w:val="none" w:sz="0" w:space="0" w:color="auto"/>
            <w:left w:val="none" w:sz="0" w:space="0" w:color="auto"/>
            <w:bottom w:val="none" w:sz="0" w:space="0" w:color="auto"/>
            <w:right w:val="none" w:sz="0" w:space="0" w:color="auto"/>
          </w:divBdr>
        </w:div>
        <w:div w:id="467282979">
          <w:marLeft w:val="0"/>
          <w:marRight w:val="0"/>
          <w:marTop w:val="0"/>
          <w:marBottom w:val="0"/>
          <w:divBdr>
            <w:top w:val="none" w:sz="0" w:space="0" w:color="auto"/>
            <w:left w:val="none" w:sz="0" w:space="0" w:color="auto"/>
            <w:bottom w:val="none" w:sz="0" w:space="0" w:color="auto"/>
            <w:right w:val="none" w:sz="0" w:space="0" w:color="auto"/>
          </w:divBdr>
        </w:div>
        <w:div w:id="508830319">
          <w:marLeft w:val="0"/>
          <w:marRight w:val="0"/>
          <w:marTop w:val="0"/>
          <w:marBottom w:val="0"/>
          <w:divBdr>
            <w:top w:val="none" w:sz="0" w:space="0" w:color="auto"/>
            <w:left w:val="none" w:sz="0" w:space="0" w:color="auto"/>
            <w:bottom w:val="none" w:sz="0" w:space="0" w:color="auto"/>
            <w:right w:val="none" w:sz="0" w:space="0" w:color="auto"/>
          </w:divBdr>
        </w:div>
        <w:div w:id="605776515">
          <w:marLeft w:val="0"/>
          <w:marRight w:val="0"/>
          <w:marTop w:val="0"/>
          <w:marBottom w:val="0"/>
          <w:divBdr>
            <w:top w:val="none" w:sz="0" w:space="0" w:color="auto"/>
            <w:left w:val="none" w:sz="0" w:space="0" w:color="auto"/>
            <w:bottom w:val="none" w:sz="0" w:space="0" w:color="auto"/>
            <w:right w:val="none" w:sz="0" w:space="0" w:color="auto"/>
          </w:divBdr>
        </w:div>
        <w:div w:id="645427897">
          <w:marLeft w:val="0"/>
          <w:marRight w:val="0"/>
          <w:marTop w:val="0"/>
          <w:marBottom w:val="0"/>
          <w:divBdr>
            <w:top w:val="none" w:sz="0" w:space="0" w:color="auto"/>
            <w:left w:val="none" w:sz="0" w:space="0" w:color="auto"/>
            <w:bottom w:val="none" w:sz="0" w:space="0" w:color="auto"/>
            <w:right w:val="none" w:sz="0" w:space="0" w:color="auto"/>
          </w:divBdr>
        </w:div>
        <w:div w:id="698122138">
          <w:marLeft w:val="0"/>
          <w:marRight w:val="0"/>
          <w:marTop w:val="0"/>
          <w:marBottom w:val="0"/>
          <w:divBdr>
            <w:top w:val="none" w:sz="0" w:space="0" w:color="auto"/>
            <w:left w:val="none" w:sz="0" w:space="0" w:color="auto"/>
            <w:bottom w:val="none" w:sz="0" w:space="0" w:color="auto"/>
            <w:right w:val="none" w:sz="0" w:space="0" w:color="auto"/>
          </w:divBdr>
        </w:div>
        <w:div w:id="704253062">
          <w:marLeft w:val="0"/>
          <w:marRight w:val="0"/>
          <w:marTop w:val="0"/>
          <w:marBottom w:val="0"/>
          <w:divBdr>
            <w:top w:val="none" w:sz="0" w:space="0" w:color="auto"/>
            <w:left w:val="none" w:sz="0" w:space="0" w:color="auto"/>
            <w:bottom w:val="none" w:sz="0" w:space="0" w:color="auto"/>
            <w:right w:val="none" w:sz="0" w:space="0" w:color="auto"/>
          </w:divBdr>
        </w:div>
        <w:div w:id="716929478">
          <w:marLeft w:val="0"/>
          <w:marRight w:val="0"/>
          <w:marTop w:val="0"/>
          <w:marBottom w:val="0"/>
          <w:divBdr>
            <w:top w:val="none" w:sz="0" w:space="0" w:color="auto"/>
            <w:left w:val="none" w:sz="0" w:space="0" w:color="auto"/>
            <w:bottom w:val="none" w:sz="0" w:space="0" w:color="auto"/>
            <w:right w:val="none" w:sz="0" w:space="0" w:color="auto"/>
          </w:divBdr>
        </w:div>
        <w:div w:id="761294383">
          <w:marLeft w:val="0"/>
          <w:marRight w:val="0"/>
          <w:marTop w:val="0"/>
          <w:marBottom w:val="0"/>
          <w:divBdr>
            <w:top w:val="none" w:sz="0" w:space="0" w:color="auto"/>
            <w:left w:val="none" w:sz="0" w:space="0" w:color="auto"/>
            <w:bottom w:val="none" w:sz="0" w:space="0" w:color="auto"/>
            <w:right w:val="none" w:sz="0" w:space="0" w:color="auto"/>
          </w:divBdr>
        </w:div>
        <w:div w:id="853761459">
          <w:marLeft w:val="0"/>
          <w:marRight w:val="0"/>
          <w:marTop w:val="0"/>
          <w:marBottom w:val="0"/>
          <w:divBdr>
            <w:top w:val="none" w:sz="0" w:space="0" w:color="auto"/>
            <w:left w:val="none" w:sz="0" w:space="0" w:color="auto"/>
            <w:bottom w:val="none" w:sz="0" w:space="0" w:color="auto"/>
            <w:right w:val="none" w:sz="0" w:space="0" w:color="auto"/>
          </w:divBdr>
        </w:div>
        <w:div w:id="900599538">
          <w:marLeft w:val="0"/>
          <w:marRight w:val="0"/>
          <w:marTop w:val="0"/>
          <w:marBottom w:val="0"/>
          <w:divBdr>
            <w:top w:val="none" w:sz="0" w:space="0" w:color="auto"/>
            <w:left w:val="none" w:sz="0" w:space="0" w:color="auto"/>
            <w:bottom w:val="none" w:sz="0" w:space="0" w:color="auto"/>
            <w:right w:val="none" w:sz="0" w:space="0" w:color="auto"/>
          </w:divBdr>
        </w:div>
        <w:div w:id="928538589">
          <w:marLeft w:val="0"/>
          <w:marRight w:val="0"/>
          <w:marTop w:val="0"/>
          <w:marBottom w:val="0"/>
          <w:divBdr>
            <w:top w:val="none" w:sz="0" w:space="0" w:color="auto"/>
            <w:left w:val="none" w:sz="0" w:space="0" w:color="auto"/>
            <w:bottom w:val="none" w:sz="0" w:space="0" w:color="auto"/>
            <w:right w:val="none" w:sz="0" w:space="0" w:color="auto"/>
          </w:divBdr>
        </w:div>
        <w:div w:id="991176679">
          <w:marLeft w:val="0"/>
          <w:marRight w:val="0"/>
          <w:marTop w:val="0"/>
          <w:marBottom w:val="0"/>
          <w:divBdr>
            <w:top w:val="none" w:sz="0" w:space="0" w:color="auto"/>
            <w:left w:val="none" w:sz="0" w:space="0" w:color="auto"/>
            <w:bottom w:val="none" w:sz="0" w:space="0" w:color="auto"/>
            <w:right w:val="none" w:sz="0" w:space="0" w:color="auto"/>
          </w:divBdr>
        </w:div>
        <w:div w:id="1008941317">
          <w:marLeft w:val="0"/>
          <w:marRight w:val="0"/>
          <w:marTop w:val="0"/>
          <w:marBottom w:val="0"/>
          <w:divBdr>
            <w:top w:val="none" w:sz="0" w:space="0" w:color="auto"/>
            <w:left w:val="none" w:sz="0" w:space="0" w:color="auto"/>
            <w:bottom w:val="none" w:sz="0" w:space="0" w:color="auto"/>
            <w:right w:val="none" w:sz="0" w:space="0" w:color="auto"/>
          </w:divBdr>
        </w:div>
        <w:div w:id="1034889255">
          <w:marLeft w:val="0"/>
          <w:marRight w:val="0"/>
          <w:marTop w:val="0"/>
          <w:marBottom w:val="0"/>
          <w:divBdr>
            <w:top w:val="none" w:sz="0" w:space="0" w:color="auto"/>
            <w:left w:val="none" w:sz="0" w:space="0" w:color="auto"/>
            <w:bottom w:val="none" w:sz="0" w:space="0" w:color="auto"/>
            <w:right w:val="none" w:sz="0" w:space="0" w:color="auto"/>
          </w:divBdr>
        </w:div>
        <w:div w:id="1068848164">
          <w:marLeft w:val="0"/>
          <w:marRight w:val="0"/>
          <w:marTop w:val="0"/>
          <w:marBottom w:val="0"/>
          <w:divBdr>
            <w:top w:val="none" w:sz="0" w:space="0" w:color="auto"/>
            <w:left w:val="none" w:sz="0" w:space="0" w:color="auto"/>
            <w:bottom w:val="none" w:sz="0" w:space="0" w:color="auto"/>
            <w:right w:val="none" w:sz="0" w:space="0" w:color="auto"/>
          </w:divBdr>
        </w:div>
        <w:div w:id="1085034336">
          <w:marLeft w:val="0"/>
          <w:marRight w:val="0"/>
          <w:marTop w:val="0"/>
          <w:marBottom w:val="0"/>
          <w:divBdr>
            <w:top w:val="none" w:sz="0" w:space="0" w:color="auto"/>
            <w:left w:val="none" w:sz="0" w:space="0" w:color="auto"/>
            <w:bottom w:val="none" w:sz="0" w:space="0" w:color="auto"/>
            <w:right w:val="none" w:sz="0" w:space="0" w:color="auto"/>
          </w:divBdr>
        </w:div>
        <w:div w:id="1103068313">
          <w:marLeft w:val="0"/>
          <w:marRight w:val="0"/>
          <w:marTop w:val="0"/>
          <w:marBottom w:val="0"/>
          <w:divBdr>
            <w:top w:val="none" w:sz="0" w:space="0" w:color="auto"/>
            <w:left w:val="none" w:sz="0" w:space="0" w:color="auto"/>
            <w:bottom w:val="none" w:sz="0" w:space="0" w:color="auto"/>
            <w:right w:val="none" w:sz="0" w:space="0" w:color="auto"/>
          </w:divBdr>
        </w:div>
        <w:div w:id="1111706982">
          <w:marLeft w:val="0"/>
          <w:marRight w:val="0"/>
          <w:marTop w:val="0"/>
          <w:marBottom w:val="0"/>
          <w:divBdr>
            <w:top w:val="none" w:sz="0" w:space="0" w:color="auto"/>
            <w:left w:val="none" w:sz="0" w:space="0" w:color="auto"/>
            <w:bottom w:val="none" w:sz="0" w:space="0" w:color="auto"/>
            <w:right w:val="none" w:sz="0" w:space="0" w:color="auto"/>
          </w:divBdr>
        </w:div>
        <w:div w:id="1138717575">
          <w:marLeft w:val="0"/>
          <w:marRight w:val="0"/>
          <w:marTop w:val="0"/>
          <w:marBottom w:val="0"/>
          <w:divBdr>
            <w:top w:val="none" w:sz="0" w:space="0" w:color="auto"/>
            <w:left w:val="none" w:sz="0" w:space="0" w:color="auto"/>
            <w:bottom w:val="none" w:sz="0" w:space="0" w:color="auto"/>
            <w:right w:val="none" w:sz="0" w:space="0" w:color="auto"/>
          </w:divBdr>
        </w:div>
        <w:div w:id="1145856042">
          <w:marLeft w:val="0"/>
          <w:marRight w:val="0"/>
          <w:marTop w:val="0"/>
          <w:marBottom w:val="0"/>
          <w:divBdr>
            <w:top w:val="none" w:sz="0" w:space="0" w:color="auto"/>
            <w:left w:val="none" w:sz="0" w:space="0" w:color="auto"/>
            <w:bottom w:val="none" w:sz="0" w:space="0" w:color="auto"/>
            <w:right w:val="none" w:sz="0" w:space="0" w:color="auto"/>
          </w:divBdr>
        </w:div>
        <w:div w:id="1154951871">
          <w:marLeft w:val="0"/>
          <w:marRight w:val="0"/>
          <w:marTop w:val="0"/>
          <w:marBottom w:val="0"/>
          <w:divBdr>
            <w:top w:val="none" w:sz="0" w:space="0" w:color="auto"/>
            <w:left w:val="none" w:sz="0" w:space="0" w:color="auto"/>
            <w:bottom w:val="none" w:sz="0" w:space="0" w:color="auto"/>
            <w:right w:val="none" w:sz="0" w:space="0" w:color="auto"/>
          </w:divBdr>
        </w:div>
        <w:div w:id="1156725737">
          <w:marLeft w:val="0"/>
          <w:marRight w:val="0"/>
          <w:marTop w:val="0"/>
          <w:marBottom w:val="0"/>
          <w:divBdr>
            <w:top w:val="none" w:sz="0" w:space="0" w:color="auto"/>
            <w:left w:val="none" w:sz="0" w:space="0" w:color="auto"/>
            <w:bottom w:val="none" w:sz="0" w:space="0" w:color="auto"/>
            <w:right w:val="none" w:sz="0" w:space="0" w:color="auto"/>
          </w:divBdr>
        </w:div>
        <w:div w:id="1166556798">
          <w:marLeft w:val="0"/>
          <w:marRight w:val="0"/>
          <w:marTop w:val="0"/>
          <w:marBottom w:val="0"/>
          <w:divBdr>
            <w:top w:val="none" w:sz="0" w:space="0" w:color="auto"/>
            <w:left w:val="none" w:sz="0" w:space="0" w:color="auto"/>
            <w:bottom w:val="none" w:sz="0" w:space="0" w:color="auto"/>
            <w:right w:val="none" w:sz="0" w:space="0" w:color="auto"/>
          </w:divBdr>
        </w:div>
        <w:div w:id="1188180272">
          <w:marLeft w:val="0"/>
          <w:marRight w:val="0"/>
          <w:marTop w:val="0"/>
          <w:marBottom w:val="0"/>
          <w:divBdr>
            <w:top w:val="none" w:sz="0" w:space="0" w:color="auto"/>
            <w:left w:val="none" w:sz="0" w:space="0" w:color="auto"/>
            <w:bottom w:val="none" w:sz="0" w:space="0" w:color="auto"/>
            <w:right w:val="none" w:sz="0" w:space="0" w:color="auto"/>
          </w:divBdr>
        </w:div>
        <w:div w:id="1224952644">
          <w:marLeft w:val="0"/>
          <w:marRight w:val="0"/>
          <w:marTop w:val="0"/>
          <w:marBottom w:val="0"/>
          <w:divBdr>
            <w:top w:val="none" w:sz="0" w:space="0" w:color="auto"/>
            <w:left w:val="none" w:sz="0" w:space="0" w:color="auto"/>
            <w:bottom w:val="none" w:sz="0" w:space="0" w:color="auto"/>
            <w:right w:val="none" w:sz="0" w:space="0" w:color="auto"/>
          </w:divBdr>
        </w:div>
        <w:div w:id="1247575821">
          <w:marLeft w:val="0"/>
          <w:marRight w:val="0"/>
          <w:marTop w:val="0"/>
          <w:marBottom w:val="0"/>
          <w:divBdr>
            <w:top w:val="none" w:sz="0" w:space="0" w:color="auto"/>
            <w:left w:val="none" w:sz="0" w:space="0" w:color="auto"/>
            <w:bottom w:val="none" w:sz="0" w:space="0" w:color="auto"/>
            <w:right w:val="none" w:sz="0" w:space="0" w:color="auto"/>
          </w:divBdr>
        </w:div>
        <w:div w:id="1366907586">
          <w:marLeft w:val="0"/>
          <w:marRight w:val="0"/>
          <w:marTop w:val="0"/>
          <w:marBottom w:val="0"/>
          <w:divBdr>
            <w:top w:val="none" w:sz="0" w:space="0" w:color="auto"/>
            <w:left w:val="none" w:sz="0" w:space="0" w:color="auto"/>
            <w:bottom w:val="none" w:sz="0" w:space="0" w:color="auto"/>
            <w:right w:val="none" w:sz="0" w:space="0" w:color="auto"/>
          </w:divBdr>
        </w:div>
        <w:div w:id="1373386707">
          <w:marLeft w:val="0"/>
          <w:marRight w:val="0"/>
          <w:marTop w:val="0"/>
          <w:marBottom w:val="0"/>
          <w:divBdr>
            <w:top w:val="none" w:sz="0" w:space="0" w:color="auto"/>
            <w:left w:val="none" w:sz="0" w:space="0" w:color="auto"/>
            <w:bottom w:val="none" w:sz="0" w:space="0" w:color="auto"/>
            <w:right w:val="none" w:sz="0" w:space="0" w:color="auto"/>
          </w:divBdr>
        </w:div>
        <w:div w:id="1375884370">
          <w:marLeft w:val="0"/>
          <w:marRight w:val="0"/>
          <w:marTop w:val="0"/>
          <w:marBottom w:val="0"/>
          <w:divBdr>
            <w:top w:val="none" w:sz="0" w:space="0" w:color="auto"/>
            <w:left w:val="none" w:sz="0" w:space="0" w:color="auto"/>
            <w:bottom w:val="none" w:sz="0" w:space="0" w:color="auto"/>
            <w:right w:val="none" w:sz="0" w:space="0" w:color="auto"/>
          </w:divBdr>
        </w:div>
        <w:div w:id="1390417560">
          <w:marLeft w:val="0"/>
          <w:marRight w:val="0"/>
          <w:marTop w:val="0"/>
          <w:marBottom w:val="0"/>
          <w:divBdr>
            <w:top w:val="none" w:sz="0" w:space="0" w:color="auto"/>
            <w:left w:val="none" w:sz="0" w:space="0" w:color="auto"/>
            <w:bottom w:val="none" w:sz="0" w:space="0" w:color="auto"/>
            <w:right w:val="none" w:sz="0" w:space="0" w:color="auto"/>
          </w:divBdr>
        </w:div>
        <w:div w:id="1407990717">
          <w:marLeft w:val="0"/>
          <w:marRight w:val="0"/>
          <w:marTop w:val="0"/>
          <w:marBottom w:val="0"/>
          <w:divBdr>
            <w:top w:val="none" w:sz="0" w:space="0" w:color="auto"/>
            <w:left w:val="none" w:sz="0" w:space="0" w:color="auto"/>
            <w:bottom w:val="none" w:sz="0" w:space="0" w:color="auto"/>
            <w:right w:val="none" w:sz="0" w:space="0" w:color="auto"/>
          </w:divBdr>
        </w:div>
        <w:div w:id="1439712182">
          <w:marLeft w:val="0"/>
          <w:marRight w:val="0"/>
          <w:marTop w:val="0"/>
          <w:marBottom w:val="0"/>
          <w:divBdr>
            <w:top w:val="none" w:sz="0" w:space="0" w:color="auto"/>
            <w:left w:val="none" w:sz="0" w:space="0" w:color="auto"/>
            <w:bottom w:val="none" w:sz="0" w:space="0" w:color="auto"/>
            <w:right w:val="none" w:sz="0" w:space="0" w:color="auto"/>
          </w:divBdr>
        </w:div>
        <w:div w:id="1446847613">
          <w:marLeft w:val="0"/>
          <w:marRight w:val="0"/>
          <w:marTop w:val="0"/>
          <w:marBottom w:val="0"/>
          <w:divBdr>
            <w:top w:val="none" w:sz="0" w:space="0" w:color="auto"/>
            <w:left w:val="none" w:sz="0" w:space="0" w:color="auto"/>
            <w:bottom w:val="none" w:sz="0" w:space="0" w:color="auto"/>
            <w:right w:val="none" w:sz="0" w:space="0" w:color="auto"/>
          </w:divBdr>
        </w:div>
        <w:div w:id="1451440378">
          <w:marLeft w:val="0"/>
          <w:marRight w:val="0"/>
          <w:marTop w:val="0"/>
          <w:marBottom w:val="0"/>
          <w:divBdr>
            <w:top w:val="none" w:sz="0" w:space="0" w:color="auto"/>
            <w:left w:val="none" w:sz="0" w:space="0" w:color="auto"/>
            <w:bottom w:val="none" w:sz="0" w:space="0" w:color="auto"/>
            <w:right w:val="none" w:sz="0" w:space="0" w:color="auto"/>
          </w:divBdr>
        </w:div>
        <w:div w:id="1451705155">
          <w:marLeft w:val="0"/>
          <w:marRight w:val="0"/>
          <w:marTop w:val="0"/>
          <w:marBottom w:val="0"/>
          <w:divBdr>
            <w:top w:val="none" w:sz="0" w:space="0" w:color="auto"/>
            <w:left w:val="none" w:sz="0" w:space="0" w:color="auto"/>
            <w:bottom w:val="none" w:sz="0" w:space="0" w:color="auto"/>
            <w:right w:val="none" w:sz="0" w:space="0" w:color="auto"/>
          </w:divBdr>
        </w:div>
        <w:div w:id="1499232612">
          <w:marLeft w:val="0"/>
          <w:marRight w:val="0"/>
          <w:marTop w:val="0"/>
          <w:marBottom w:val="0"/>
          <w:divBdr>
            <w:top w:val="none" w:sz="0" w:space="0" w:color="auto"/>
            <w:left w:val="none" w:sz="0" w:space="0" w:color="auto"/>
            <w:bottom w:val="none" w:sz="0" w:space="0" w:color="auto"/>
            <w:right w:val="none" w:sz="0" w:space="0" w:color="auto"/>
          </w:divBdr>
        </w:div>
        <w:div w:id="1589461684">
          <w:marLeft w:val="0"/>
          <w:marRight w:val="0"/>
          <w:marTop w:val="0"/>
          <w:marBottom w:val="0"/>
          <w:divBdr>
            <w:top w:val="none" w:sz="0" w:space="0" w:color="auto"/>
            <w:left w:val="none" w:sz="0" w:space="0" w:color="auto"/>
            <w:bottom w:val="none" w:sz="0" w:space="0" w:color="auto"/>
            <w:right w:val="none" w:sz="0" w:space="0" w:color="auto"/>
          </w:divBdr>
        </w:div>
        <w:div w:id="1679309281">
          <w:marLeft w:val="0"/>
          <w:marRight w:val="0"/>
          <w:marTop w:val="0"/>
          <w:marBottom w:val="0"/>
          <w:divBdr>
            <w:top w:val="none" w:sz="0" w:space="0" w:color="auto"/>
            <w:left w:val="none" w:sz="0" w:space="0" w:color="auto"/>
            <w:bottom w:val="none" w:sz="0" w:space="0" w:color="auto"/>
            <w:right w:val="none" w:sz="0" w:space="0" w:color="auto"/>
          </w:divBdr>
        </w:div>
        <w:div w:id="1754012541">
          <w:marLeft w:val="0"/>
          <w:marRight w:val="0"/>
          <w:marTop w:val="0"/>
          <w:marBottom w:val="0"/>
          <w:divBdr>
            <w:top w:val="none" w:sz="0" w:space="0" w:color="auto"/>
            <w:left w:val="none" w:sz="0" w:space="0" w:color="auto"/>
            <w:bottom w:val="none" w:sz="0" w:space="0" w:color="auto"/>
            <w:right w:val="none" w:sz="0" w:space="0" w:color="auto"/>
          </w:divBdr>
        </w:div>
        <w:div w:id="1777167581">
          <w:marLeft w:val="0"/>
          <w:marRight w:val="0"/>
          <w:marTop w:val="0"/>
          <w:marBottom w:val="0"/>
          <w:divBdr>
            <w:top w:val="none" w:sz="0" w:space="0" w:color="auto"/>
            <w:left w:val="none" w:sz="0" w:space="0" w:color="auto"/>
            <w:bottom w:val="none" w:sz="0" w:space="0" w:color="auto"/>
            <w:right w:val="none" w:sz="0" w:space="0" w:color="auto"/>
          </w:divBdr>
        </w:div>
        <w:div w:id="1854299713">
          <w:marLeft w:val="0"/>
          <w:marRight w:val="0"/>
          <w:marTop w:val="0"/>
          <w:marBottom w:val="0"/>
          <w:divBdr>
            <w:top w:val="none" w:sz="0" w:space="0" w:color="auto"/>
            <w:left w:val="none" w:sz="0" w:space="0" w:color="auto"/>
            <w:bottom w:val="none" w:sz="0" w:space="0" w:color="auto"/>
            <w:right w:val="none" w:sz="0" w:space="0" w:color="auto"/>
          </w:divBdr>
        </w:div>
        <w:div w:id="1861049514">
          <w:marLeft w:val="0"/>
          <w:marRight w:val="0"/>
          <w:marTop w:val="0"/>
          <w:marBottom w:val="0"/>
          <w:divBdr>
            <w:top w:val="none" w:sz="0" w:space="0" w:color="auto"/>
            <w:left w:val="none" w:sz="0" w:space="0" w:color="auto"/>
            <w:bottom w:val="none" w:sz="0" w:space="0" w:color="auto"/>
            <w:right w:val="none" w:sz="0" w:space="0" w:color="auto"/>
          </w:divBdr>
        </w:div>
        <w:div w:id="1875314428">
          <w:marLeft w:val="0"/>
          <w:marRight w:val="0"/>
          <w:marTop w:val="0"/>
          <w:marBottom w:val="0"/>
          <w:divBdr>
            <w:top w:val="none" w:sz="0" w:space="0" w:color="auto"/>
            <w:left w:val="none" w:sz="0" w:space="0" w:color="auto"/>
            <w:bottom w:val="none" w:sz="0" w:space="0" w:color="auto"/>
            <w:right w:val="none" w:sz="0" w:space="0" w:color="auto"/>
          </w:divBdr>
        </w:div>
        <w:div w:id="1879733511">
          <w:marLeft w:val="0"/>
          <w:marRight w:val="0"/>
          <w:marTop w:val="0"/>
          <w:marBottom w:val="0"/>
          <w:divBdr>
            <w:top w:val="none" w:sz="0" w:space="0" w:color="auto"/>
            <w:left w:val="none" w:sz="0" w:space="0" w:color="auto"/>
            <w:bottom w:val="none" w:sz="0" w:space="0" w:color="auto"/>
            <w:right w:val="none" w:sz="0" w:space="0" w:color="auto"/>
          </w:divBdr>
        </w:div>
        <w:div w:id="1910505771">
          <w:marLeft w:val="0"/>
          <w:marRight w:val="0"/>
          <w:marTop w:val="0"/>
          <w:marBottom w:val="0"/>
          <w:divBdr>
            <w:top w:val="none" w:sz="0" w:space="0" w:color="auto"/>
            <w:left w:val="none" w:sz="0" w:space="0" w:color="auto"/>
            <w:bottom w:val="none" w:sz="0" w:space="0" w:color="auto"/>
            <w:right w:val="none" w:sz="0" w:space="0" w:color="auto"/>
          </w:divBdr>
        </w:div>
        <w:div w:id="1984578450">
          <w:marLeft w:val="0"/>
          <w:marRight w:val="0"/>
          <w:marTop w:val="0"/>
          <w:marBottom w:val="0"/>
          <w:divBdr>
            <w:top w:val="none" w:sz="0" w:space="0" w:color="auto"/>
            <w:left w:val="none" w:sz="0" w:space="0" w:color="auto"/>
            <w:bottom w:val="none" w:sz="0" w:space="0" w:color="auto"/>
            <w:right w:val="none" w:sz="0" w:space="0" w:color="auto"/>
          </w:divBdr>
        </w:div>
        <w:div w:id="1993944701">
          <w:marLeft w:val="0"/>
          <w:marRight w:val="0"/>
          <w:marTop w:val="0"/>
          <w:marBottom w:val="0"/>
          <w:divBdr>
            <w:top w:val="none" w:sz="0" w:space="0" w:color="auto"/>
            <w:left w:val="none" w:sz="0" w:space="0" w:color="auto"/>
            <w:bottom w:val="none" w:sz="0" w:space="0" w:color="auto"/>
            <w:right w:val="none" w:sz="0" w:space="0" w:color="auto"/>
          </w:divBdr>
        </w:div>
        <w:div w:id="2020113181">
          <w:marLeft w:val="0"/>
          <w:marRight w:val="0"/>
          <w:marTop w:val="0"/>
          <w:marBottom w:val="0"/>
          <w:divBdr>
            <w:top w:val="none" w:sz="0" w:space="0" w:color="auto"/>
            <w:left w:val="none" w:sz="0" w:space="0" w:color="auto"/>
            <w:bottom w:val="none" w:sz="0" w:space="0" w:color="auto"/>
            <w:right w:val="none" w:sz="0" w:space="0" w:color="auto"/>
          </w:divBdr>
        </w:div>
        <w:div w:id="2024436370">
          <w:marLeft w:val="0"/>
          <w:marRight w:val="0"/>
          <w:marTop w:val="0"/>
          <w:marBottom w:val="0"/>
          <w:divBdr>
            <w:top w:val="none" w:sz="0" w:space="0" w:color="auto"/>
            <w:left w:val="none" w:sz="0" w:space="0" w:color="auto"/>
            <w:bottom w:val="none" w:sz="0" w:space="0" w:color="auto"/>
            <w:right w:val="none" w:sz="0" w:space="0" w:color="auto"/>
          </w:divBdr>
        </w:div>
        <w:div w:id="2042394974">
          <w:marLeft w:val="0"/>
          <w:marRight w:val="0"/>
          <w:marTop w:val="0"/>
          <w:marBottom w:val="0"/>
          <w:divBdr>
            <w:top w:val="none" w:sz="0" w:space="0" w:color="auto"/>
            <w:left w:val="none" w:sz="0" w:space="0" w:color="auto"/>
            <w:bottom w:val="none" w:sz="0" w:space="0" w:color="auto"/>
            <w:right w:val="none" w:sz="0" w:space="0" w:color="auto"/>
          </w:divBdr>
        </w:div>
        <w:div w:id="2048142525">
          <w:marLeft w:val="0"/>
          <w:marRight w:val="0"/>
          <w:marTop w:val="0"/>
          <w:marBottom w:val="0"/>
          <w:divBdr>
            <w:top w:val="none" w:sz="0" w:space="0" w:color="auto"/>
            <w:left w:val="none" w:sz="0" w:space="0" w:color="auto"/>
            <w:bottom w:val="none" w:sz="0" w:space="0" w:color="auto"/>
            <w:right w:val="none" w:sz="0" w:space="0" w:color="auto"/>
          </w:divBdr>
        </w:div>
        <w:div w:id="2080861652">
          <w:marLeft w:val="0"/>
          <w:marRight w:val="0"/>
          <w:marTop w:val="0"/>
          <w:marBottom w:val="0"/>
          <w:divBdr>
            <w:top w:val="none" w:sz="0" w:space="0" w:color="auto"/>
            <w:left w:val="none" w:sz="0" w:space="0" w:color="auto"/>
            <w:bottom w:val="none" w:sz="0" w:space="0" w:color="auto"/>
            <w:right w:val="none" w:sz="0" w:space="0" w:color="auto"/>
          </w:divBdr>
        </w:div>
        <w:div w:id="2084794216">
          <w:marLeft w:val="0"/>
          <w:marRight w:val="0"/>
          <w:marTop w:val="0"/>
          <w:marBottom w:val="0"/>
          <w:divBdr>
            <w:top w:val="none" w:sz="0" w:space="0" w:color="auto"/>
            <w:left w:val="none" w:sz="0" w:space="0" w:color="auto"/>
            <w:bottom w:val="none" w:sz="0" w:space="0" w:color="auto"/>
            <w:right w:val="none" w:sz="0" w:space="0" w:color="auto"/>
          </w:divBdr>
        </w:div>
        <w:div w:id="2107916280">
          <w:marLeft w:val="0"/>
          <w:marRight w:val="0"/>
          <w:marTop w:val="0"/>
          <w:marBottom w:val="0"/>
          <w:divBdr>
            <w:top w:val="none" w:sz="0" w:space="0" w:color="auto"/>
            <w:left w:val="none" w:sz="0" w:space="0" w:color="auto"/>
            <w:bottom w:val="none" w:sz="0" w:space="0" w:color="auto"/>
            <w:right w:val="none" w:sz="0" w:space="0" w:color="auto"/>
          </w:divBdr>
        </w:div>
        <w:div w:id="2117407973">
          <w:marLeft w:val="0"/>
          <w:marRight w:val="0"/>
          <w:marTop w:val="0"/>
          <w:marBottom w:val="0"/>
          <w:divBdr>
            <w:top w:val="none" w:sz="0" w:space="0" w:color="auto"/>
            <w:left w:val="none" w:sz="0" w:space="0" w:color="auto"/>
            <w:bottom w:val="none" w:sz="0" w:space="0" w:color="auto"/>
            <w:right w:val="none" w:sz="0" w:space="0" w:color="auto"/>
          </w:divBdr>
        </w:div>
        <w:div w:id="2122647464">
          <w:marLeft w:val="0"/>
          <w:marRight w:val="0"/>
          <w:marTop w:val="0"/>
          <w:marBottom w:val="0"/>
          <w:divBdr>
            <w:top w:val="none" w:sz="0" w:space="0" w:color="auto"/>
            <w:left w:val="none" w:sz="0" w:space="0" w:color="auto"/>
            <w:bottom w:val="none" w:sz="0" w:space="0" w:color="auto"/>
            <w:right w:val="none" w:sz="0" w:space="0" w:color="auto"/>
          </w:divBdr>
        </w:div>
        <w:div w:id="2135250875">
          <w:marLeft w:val="0"/>
          <w:marRight w:val="0"/>
          <w:marTop w:val="0"/>
          <w:marBottom w:val="0"/>
          <w:divBdr>
            <w:top w:val="none" w:sz="0" w:space="0" w:color="auto"/>
            <w:left w:val="none" w:sz="0" w:space="0" w:color="auto"/>
            <w:bottom w:val="none" w:sz="0" w:space="0" w:color="auto"/>
            <w:right w:val="none" w:sz="0" w:space="0" w:color="auto"/>
          </w:divBdr>
        </w:div>
        <w:div w:id="2140411914">
          <w:marLeft w:val="0"/>
          <w:marRight w:val="0"/>
          <w:marTop w:val="0"/>
          <w:marBottom w:val="0"/>
          <w:divBdr>
            <w:top w:val="none" w:sz="0" w:space="0" w:color="auto"/>
            <w:left w:val="none" w:sz="0" w:space="0" w:color="auto"/>
            <w:bottom w:val="none" w:sz="0" w:space="0" w:color="auto"/>
            <w:right w:val="none" w:sz="0" w:space="0" w:color="auto"/>
          </w:divBdr>
        </w:div>
      </w:divsChild>
    </w:div>
    <w:div w:id="267932404">
      <w:bodyDiv w:val="1"/>
      <w:marLeft w:val="0"/>
      <w:marRight w:val="0"/>
      <w:marTop w:val="0"/>
      <w:marBottom w:val="0"/>
      <w:divBdr>
        <w:top w:val="none" w:sz="0" w:space="0" w:color="auto"/>
        <w:left w:val="none" w:sz="0" w:space="0" w:color="auto"/>
        <w:bottom w:val="none" w:sz="0" w:space="0" w:color="auto"/>
        <w:right w:val="none" w:sz="0" w:space="0" w:color="auto"/>
      </w:divBdr>
    </w:div>
    <w:div w:id="373700163">
      <w:bodyDiv w:val="1"/>
      <w:marLeft w:val="0"/>
      <w:marRight w:val="0"/>
      <w:marTop w:val="0"/>
      <w:marBottom w:val="0"/>
      <w:divBdr>
        <w:top w:val="none" w:sz="0" w:space="0" w:color="auto"/>
        <w:left w:val="none" w:sz="0" w:space="0" w:color="auto"/>
        <w:bottom w:val="none" w:sz="0" w:space="0" w:color="auto"/>
        <w:right w:val="none" w:sz="0" w:space="0" w:color="auto"/>
      </w:divBdr>
    </w:div>
    <w:div w:id="454324650">
      <w:bodyDiv w:val="1"/>
      <w:marLeft w:val="0"/>
      <w:marRight w:val="0"/>
      <w:marTop w:val="0"/>
      <w:marBottom w:val="0"/>
      <w:divBdr>
        <w:top w:val="none" w:sz="0" w:space="0" w:color="auto"/>
        <w:left w:val="none" w:sz="0" w:space="0" w:color="auto"/>
        <w:bottom w:val="none" w:sz="0" w:space="0" w:color="auto"/>
        <w:right w:val="none" w:sz="0" w:space="0" w:color="auto"/>
      </w:divBdr>
    </w:div>
    <w:div w:id="540679099">
      <w:bodyDiv w:val="1"/>
      <w:marLeft w:val="0"/>
      <w:marRight w:val="0"/>
      <w:marTop w:val="0"/>
      <w:marBottom w:val="0"/>
      <w:divBdr>
        <w:top w:val="none" w:sz="0" w:space="0" w:color="auto"/>
        <w:left w:val="none" w:sz="0" w:space="0" w:color="auto"/>
        <w:bottom w:val="none" w:sz="0" w:space="0" w:color="auto"/>
        <w:right w:val="none" w:sz="0" w:space="0" w:color="auto"/>
      </w:divBdr>
    </w:div>
    <w:div w:id="604844626">
      <w:bodyDiv w:val="1"/>
      <w:marLeft w:val="0"/>
      <w:marRight w:val="0"/>
      <w:marTop w:val="0"/>
      <w:marBottom w:val="0"/>
      <w:divBdr>
        <w:top w:val="none" w:sz="0" w:space="0" w:color="auto"/>
        <w:left w:val="none" w:sz="0" w:space="0" w:color="auto"/>
        <w:bottom w:val="none" w:sz="0" w:space="0" w:color="auto"/>
        <w:right w:val="none" w:sz="0" w:space="0" w:color="auto"/>
      </w:divBdr>
    </w:div>
    <w:div w:id="609625688">
      <w:bodyDiv w:val="1"/>
      <w:marLeft w:val="0"/>
      <w:marRight w:val="0"/>
      <w:marTop w:val="0"/>
      <w:marBottom w:val="0"/>
      <w:divBdr>
        <w:top w:val="none" w:sz="0" w:space="0" w:color="auto"/>
        <w:left w:val="none" w:sz="0" w:space="0" w:color="auto"/>
        <w:bottom w:val="none" w:sz="0" w:space="0" w:color="auto"/>
        <w:right w:val="none" w:sz="0" w:space="0" w:color="auto"/>
      </w:divBdr>
      <w:divsChild>
        <w:div w:id="62266954">
          <w:marLeft w:val="0"/>
          <w:marRight w:val="0"/>
          <w:marTop w:val="0"/>
          <w:marBottom w:val="0"/>
          <w:divBdr>
            <w:top w:val="none" w:sz="0" w:space="0" w:color="auto"/>
            <w:left w:val="none" w:sz="0" w:space="0" w:color="auto"/>
            <w:bottom w:val="none" w:sz="0" w:space="0" w:color="auto"/>
            <w:right w:val="none" w:sz="0" w:space="0" w:color="auto"/>
          </w:divBdr>
        </w:div>
        <w:div w:id="106125790">
          <w:marLeft w:val="0"/>
          <w:marRight w:val="0"/>
          <w:marTop w:val="0"/>
          <w:marBottom w:val="0"/>
          <w:divBdr>
            <w:top w:val="none" w:sz="0" w:space="0" w:color="auto"/>
            <w:left w:val="none" w:sz="0" w:space="0" w:color="auto"/>
            <w:bottom w:val="none" w:sz="0" w:space="0" w:color="auto"/>
            <w:right w:val="none" w:sz="0" w:space="0" w:color="auto"/>
          </w:divBdr>
        </w:div>
        <w:div w:id="115563499">
          <w:marLeft w:val="0"/>
          <w:marRight w:val="0"/>
          <w:marTop w:val="0"/>
          <w:marBottom w:val="0"/>
          <w:divBdr>
            <w:top w:val="none" w:sz="0" w:space="0" w:color="auto"/>
            <w:left w:val="none" w:sz="0" w:space="0" w:color="auto"/>
            <w:bottom w:val="none" w:sz="0" w:space="0" w:color="auto"/>
            <w:right w:val="none" w:sz="0" w:space="0" w:color="auto"/>
          </w:divBdr>
        </w:div>
        <w:div w:id="131945679">
          <w:marLeft w:val="0"/>
          <w:marRight w:val="0"/>
          <w:marTop w:val="0"/>
          <w:marBottom w:val="0"/>
          <w:divBdr>
            <w:top w:val="none" w:sz="0" w:space="0" w:color="auto"/>
            <w:left w:val="none" w:sz="0" w:space="0" w:color="auto"/>
            <w:bottom w:val="none" w:sz="0" w:space="0" w:color="auto"/>
            <w:right w:val="none" w:sz="0" w:space="0" w:color="auto"/>
          </w:divBdr>
        </w:div>
        <w:div w:id="144979227">
          <w:marLeft w:val="0"/>
          <w:marRight w:val="0"/>
          <w:marTop w:val="0"/>
          <w:marBottom w:val="0"/>
          <w:divBdr>
            <w:top w:val="none" w:sz="0" w:space="0" w:color="auto"/>
            <w:left w:val="none" w:sz="0" w:space="0" w:color="auto"/>
            <w:bottom w:val="none" w:sz="0" w:space="0" w:color="auto"/>
            <w:right w:val="none" w:sz="0" w:space="0" w:color="auto"/>
          </w:divBdr>
        </w:div>
        <w:div w:id="167404490">
          <w:marLeft w:val="0"/>
          <w:marRight w:val="0"/>
          <w:marTop w:val="0"/>
          <w:marBottom w:val="0"/>
          <w:divBdr>
            <w:top w:val="none" w:sz="0" w:space="0" w:color="auto"/>
            <w:left w:val="none" w:sz="0" w:space="0" w:color="auto"/>
            <w:bottom w:val="none" w:sz="0" w:space="0" w:color="auto"/>
            <w:right w:val="none" w:sz="0" w:space="0" w:color="auto"/>
          </w:divBdr>
        </w:div>
        <w:div w:id="190916845">
          <w:marLeft w:val="0"/>
          <w:marRight w:val="0"/>
          <w:marTop w:val="0"/>
          <w:marBottom w:val="0"/>
          <w:divBdr>
            <w:top w:val="none" w:sz="0" w:space="0" w:color="auto"/>
            <w:left w:val="none" w:sz="0" w:space="0" w:color="auto"/>
            <w:bottom w:val="none" w:sz="0" w:space="0" w:color="auto"/>
            <w:right w:val="none" w:sz="0" w:space="0" w:color="auto"/>
          </w:divBdr>
        </w:div>
        <w:div w:id="201866473">
          <w:marLeft w:val="0"/>
          <w:marRight w:val="0"/>
          <w:marTop w:val="0"/>
          <w:marBottom w:val="0"/>
          <w:divBdr>
            <w:top w:val="none" w:sz="0" w:space="0" w:color="auto"/>
            <w:left w:val="none" w:sz="0" w:space="0" w:color="auto"/>
            <w:bottom w:val="none" w:sz="0" w:space="0" w:color="auto"/>
            <w:right w:val="none" w:sz="0" w:space="0" w:color="auto"/>
          </w:divBdr>
        </w:div>
        <w:div w:id="252395366">
          <w:marLeft w:val="0"/>
          <w:marRight w:val="0"/>
          <w:marTop w:val="0"/>
          <w:marBottom w:val="0"/>
          <w:divBdr>
            <w:top w:val="none" w:sz="0" w:space="0" w:color="auto"/>
            <w:left w:val="none" w:sz="0" w:space="0" w:color="auto"/>
            <w:bottom w:val="none" w:sz="0" w:space="0" w:color="auto"/>
            <w:right w:val="none" w:sz="0" w:space="0" w:color="auto"/>
          </w:divBdr>
        </w:div>
        <w:div w:id="280721545">
          <w:marLeft w:val="0"/>
          <w:marRight w:val="0"/>
          <w:marTop w:val="0"/>
          <w:marBottom w:val="0"/>
          <w:divBdr>
            <w:top w:val="none" w:sz="0" w:space="0" w:color="auto"/>
            <w:left w:val="none" w:sz="0" w:space="0" w:color="auto"/>
            <w:bottom w:val="none" w:sz="0" w:space="0" w:color="auto"/>
            <w:right w:val="none" w:sz="0" w:space="0" w:color="auto"/>
          </w:divBdr>
        </w:div>
        <w:div w:id="281886191">
          <w:marLeft w:val="0"/>
          <w:marRight w:val="0"/>
          <w:marTop w:val="0"/>
          <w:marBottom w:val="0"/>
          <w:divBdr>
            <w:top w:val="none" w:sz="0" w:space="0" w:color="auto"/>
            <w:left w:val="none" w:sz="0" w:space="0" w:color="auto"/>
            <w:bottom w:val="none" w:sz="0" w:space="0" w:color="auto"/>
            <w:right w:val="none" w:sz="0" w:space="0" w:color="auto"/>
          </w:divBdr>
        </w:div>
        <w:div w:id="397636101">
          <w:marLeft w:val="0"/>
          <w:marRight w:val="0"/>
          <w:marTop w:val="0"/>
          <w:marBottom w:val="0"/>
          <w:divBdr>
            <w:top w:val="none" w:sz="0" w:space="0" w:color="auto"/>
            <w:left w:val="none" w:sz="0" w:space="0" w:color="auto"/>
            <w:bottom w:val="none" w:sz="0" w:space="0" w:color="auto"/>
            <w:right w:val="none" w:sz="0" w:space="0" w:color="auto"/>
          </w:divBdr>
        </w:div>
        <w:div w:id="426535761">
          <w:marLeft w:val="0"/>
          <w:marRight w:val="0"/>
          <w:marTop w:val="0"/>
          <w:marBottom w:val="0"/>
          <w:divBdr>
            <w:top w:val="none" w:sz="0" w:space="0" w:color="auto"/>
            <w:left w:val="none" w:sz="0" w:space="0" w:color="auto"/>
            <w:bottom w:val="none" w:sz="0" w:space="0" w:color="auto"/>
            <w:right w:val="none" w:sz="0" w:space="0" w:color="auto"/>
          </w:divBdr>
        </w:div>
        <w:div w:id="469173117">
          <w:marLeft w:val="0"/>
          <w:marRight w:val="0"/>
          <w:marTop w:val="0"/>
          <w:marBottom w:val="0"/>
          <w:divBdr>
            <w:top w:val="none" w:sz="0" w:space="0" w:color="auto"/>
            <w:left w:val="none" w:sz="0" w:space="0" w:color="auto"/>
            <w:bottom w:val="none" w:sz="0" w:space="0" w:color="auto"/>
            <w:right w:val="none" w:sz="0" w:space="0" w:color="auto"/>
          </w:divBdr>
        </w:div>
        <w:div w:id="502859950">
          <w:marLeft w:val="0"/>
          <w:marRight w:val="0"/>
          <w:marTop w:val="0"/>
          <w:marBottom w:val="0"/>
          <w:divBdr>
            <w:top w:val="none" w:sz="0" w:space="0" w:color="auto"/>
            <w:left w:val="none" w:sz="0" w:space="0" w:color="auto"/>
            <w:bottom w:val="none" w:sz="0" w:space="0" w:color="auto"/>
            <w:right w:val="none" w:sz="0" w:space="0" w:color="auto"/>
          </w:divBdr>
        </w:div>
        <w:div w:id="505362401">
          <w:marLeft w:val="0"/>
          <w:marRight w:val="0"/>
          <w:marTop w:val="0"/>
          <w:marBottom w:val="0"/>
          <w:divBdr>
            <w:top w:val="none" w:sz="0" w:space="0" w:color="auto"/>
            <w:left w:val="none" w:sz="0" w:space="0" w:color="auto"/>
            <w:bottom w:val="none" w:sz="0" w:space="0" w:color="auto"/>
            <w:right w:val="none" w:sz="0" w:space="0" w:color="auto"/>
          </w:divBdr>
        </w:div>
        <w:div w:id="513036911">
          <w:marLeft w:val="0"/>
          <w:marRight w:val="0"/>
          <w:marTop w:val="0"/>
          <w:marBottom w:val="0"/>
          <w:divBdr>
            <w:top w:val="none" w:sz="0" w:space="0" w:color="auto"/>
            <w:left w:val="none" w:sz="0" w:space="0" w:color="auto"/>
            <w:bottom w:val="none" w:sz="0" w:space="0" w:color="auto"/>
            <w:right w:val="none" w:sz="0" w:space="0" w:color="auto"/>
          </w:divBdr>
        </w:div>
        <w:div w:id="516774095">
          <w:marLeft w:val="0"/>
          <w:marRight w:val="0"/>
          <w:marTop w:val="0"/>
          <w:marBottom w:val="0"/>
          <w:divBdr>
            <w:top w:val="none" w:sz="0" w:space="0" w:color="auto"/>
            <w:left w:val="none" w:sz="0" w:space="0" w:color="auto"/>
            <w:bottom w:val="none" w:sz="0" w:space="0" w:color="auto"/>
            <w:right w:val="none" w:sz="0" w:space="0" w:color="auto"/>
          </w:divBdr>
        </w:div>
        <w:div w:id="523635623">
          <w:marLeft w:val="0"/>
          <w:marRight w:val="0"/>
          <w:marTop w:val="0"/>
          <w:marBottom w:val="0"/>
          <w:divBdr>
            <w:top w:val="none" w:sz="0" w:space="0" w:color="auto"/>
            <w:left w:val="none" w:sz="0" w:space="0" w:color="auto"/>
            <w:bottom w:val="none" w:sz="0" w:space="0" w:color="auto"/>
            <w:right w:val="none" w:sz="0" w:space="0" w:color="auto"/>
          </w:divBdr>
        </w:div>
        <w:div w:id="541016917">
          <w:marLeft w:val="0"/>
          <w:marRight w:val="0"/>
          <w:marTop w:val="0"/>
          <w:marBottom w:val="0"/>
          <w:divBdr>
            <w:top w:val="none" w:sz="0" w:space="0" w:color="auto"/>
            <w:left w:val="none" w:sz="0" w:space="0" w:color="auto"/>
            <w:bottom w:val="none" w:sz="0" w:space="0" w:color="auto"/>
            <w:right w:val="none" w:sz="0" w:space="0" w:color="auto"/>
          </w:divBdr>
        </w:div>
        <w:div w:id="569192923">
          <w:marLeft w:val="0"/>
          <w:marRight w:val="0"/>
          <w:marTop w:val="0"/>
          <w:marBottom w:val="0"/>
          <w:divBdr>
            <w:top w:val="none" w:sz="0" w:space="0" w:color="auto"/>
            <w:left w:val="none" w:sz="0" w:space="0" w:color="auto"/>
            <w:bottom w:val="none" w:sz="0" w:space="0" w:color="auto"/>
            <w:right w:val="none" w:sz="0" w:space="0" w:color="auto"/>
          </w:divBdr>
        </w:div>
        <w:div w:id="587274054">
          <w:marLeft w:val="0"/>
          <w:marRight w:val="0"/>
          <w:marTop w:val="0"/>
          <w:marBottom w:val="0"/>
          <w:divBdr>
            <w:top w:val="none" w:sz="0" w:space="0" w:color="auto"/>
            <w:left w:val="none" w:sz="0" w:space="0" w:color="auto"/>
            <w:bottom w:val="none" w:sz="0" w:space="0" w:color="auto"/>
            <w:right w:val="none" w:sz="0" w:space="0" w:color="auto"/>
          </w:divBdr>
        </w:div>
        <w:div w:id="589772139">
          <w:marLeft w:val="0"/>
          <w:marRight w:val="0"/>
          <w:marTop w:val="0"/>
          <w:marBottom w:val="0"/>
          <w:divBdr>
            <w:top w:val="none" w:sz="0" w:space="0" w:color="auto"/>
            <w:left w:val="none" w:sz="0" w:space="0" w:color="auto"/>
            <w:bottom w:val="none" w:sz="0" w:space="0" w:color="auto"/>
            <w:right w:val="none" w:sz="0" w:space="0" w:color="auto"/>
          </w:divBdr>
        </w:div>
        <w:div w:id="595138067">
          <w:marLeft w:val="0"/>
          <w:marRight w:val="0"/>
          <w:marTop w:val="0"/>
          <w:marBottom w:val="0"/>
          <w:divBdr>
            <w:top w:val="none" w:sz="0" w:space="0" w:color="auto"/>
            <w:left w:val="none" w:sz="0" w:space="0" w:color="auto"/>
            <w:bottom w:val="none" w:sz="0" w:space="0" w:color="auto"/>
            <w:right w:val="none" w:sz="0" w:space="0" w:color="auto"/>
          </w:divBdr>
        </w:div>
        <w:div w:id="637998912">
          <w:marLeft w:val="0"/>
          <w:marRight w:val="0"/>
          <w:marTop w:val="0"/>
          <w:marBottom w:val="0"/>
          <w:divBdr>
            <w:top w:val="none" w:sz="0" w:space="0" w:color="auto"/>
            <w:left w:val="none" w:sz="0" w:space="0" w:color="auto"/>
            <w:bottom w:val="none" w:sz="0" w:space="0" w:color="auto"/>
            <w:right w:val="none" w:sz="0" w:space="0" w:color="auto"/>
          </w:divBdr>
        </w:div>
        <w:div w:id="657610592">
          <w:marLeft w:val="0"/>
          <w:marRight w:val="0"/>
          <w:marTop w:val="0"/>
          <w:marBottom w:val="0"/>
          <w:divBdr>
            <w:top w:val="none" w:sz="0" w:space="0" w:color="auto"/>
            <w:left w:val="none" w:sz="0" w:space="0" w:color="auto"/>
            <w:bottom w:val="none" w:sz="0" w:space="0" w:color="auto"/>
            <w:right w:val="none" w:sz="0" w:space="0" w:color="auto"/>
          </w:divBdr>
        </w:div>
        <w:div w:id="743067671">
          <w:marLeft w:val="0"/>
          <w:marRight w:val="0"/>
          <w:marTop w:val="0"/>
          <w:marBottom w:val="0"/>
          <w:divBdr>
            <w:top w:val="none" w:sz="0" w:space="0" w:color="auto"/>
            <w:left w:val="none" w:sz="0" w:space="0" w:color="auto"/>
            <w:bottom w:val="none" w:sz="0" w:space="0" w:color="auto"/>
            <w:right w:val="none" w:sz="0" w:space="0" w:color="auto"/>
          </w:divBdr>
        </w:div>
        <w:div w:id="750273013">
          <w:marLeft w:val="0"/>
          <w:marRight w:val="0"/>
          <w:marTop w:val="0"/>
          <w:marBottom w:val="0"/>
          <w:divBdr>
            <w:top w:val="none" w:sz="0" w:space="0" w:color="auto"/>
            <w:left w:val="none" w:sz="0" w:space="0" w:color="auto"/>
            <w:bottom w:val="none" w:sz="0" w:space="0" w:color="auto"/>
            <w:right w:val="none" w:sz="0" w:space="0" w:color="auto"/>
          </w:divBdr>
        </w:div>
        <w:div w:id="771171188">
          <w:marLeft w:val="0"/>
          <w:marRight w:val="0"/>
          <w:marTop w:val="0"/>
          <w:marBottom w:val="0"/>
          <w:divBdr>
            <w:top w:val="none" w:sz="0" w:space="0" w:color="auto"/>
            <w:left w:val="none" w:sz="0" w:space="0" w:color="auto"/>
            <w:bottom w:val="none" w:sz="0" w:space="0" w:color="auto"/>
            <w:right w:val="none" w:sz="0" w:space="0" w:color="auto"/>
          </w:divBdr>
        </w:div>
        <w:div w:id="802501516">
          <w:marLeft w:val="0"/>
          <w:marRight w:val="0"/>
          <w:marTop w:val="0"/>
          <w:marBottom w:val="0"/>
          <w:divBdr>
            <w:top w:val="none" w:sz="0" w:space="0" w:color="auto"/>
            <w:left w:val="none" w:sz="0" w:space="0" w:color="auto"/>
            <w:bottom w:val="none" w:sz="0" w:space="0" w:color="auto"/>
            <w:right w:val="none" w:sz="0" w:space="0" w:color="auto"/>
          </w:divBdr>
        </w:div>
        <w:div w:id="835925080">
          <w:marLeft w:val="0"/>
          <w:marRight w:val="0"/>
          <w:marTop w:val="0"/>
          <w:marBottom w:val="0"/>
          <w:divBdr>
            <w:top w:val="none" w:sz="0" w:space="0" w:color="auto"/>
            <w:left w:val="none" w:sz="0" w:space="0" w:color="auto"/>
            <w:bottom w:val="none" w:sz="0" w:space="0" w:color="auto"/>
            <w:right w:val="none" w:sz="0" w:space="0" w:color="auto"/>
          </w:divBdr>
        </w:div>
        <w:div w:id="897861636">
          <w:marLeft w:val="0"/>
          <w:marRight w:val="0"/>
          <w:marTop w:val="0"/>
          <w:marBottom w:val="0"/>
          <w:divBdr>
            <w:top w:val="none" w:sz="0" w:space="0" w:color="auto"/>
            <w:left w:val="none" w:sz="0" w:space="0" w:color="auto"/>
            <w:bottom w:val="none" w:sz="0" w:space="0" w:color="auto"/>
            <w:right w:val="none" w:sz="0" w:space="0" w:color="auto"/>
          </w:divBdr>
        </w:div>
        <w:div w:id="1034307932">
          <w:marLeft w:val="0"/>
          <w:marRight w:val="0"/>
          <w:marTop w:val="0"/>
          <w:marBottom w:val="0"/>
          <w:divBdr>
            <w:top w:val="none" w:sz="0" w:space="0" w:color="auto"/>
            <w:left w:val="none" w:sz="0" w:space="0" w:color="auto"/>
            <w:bottom w:val="none" w:sz="0" w:space="0" w:color="auto"/>
            <w:right w:val="none" w:sz="0" w:space="0" w:color="auto"/>
          </w:divBdr>
        </w:div>
        <w:div w:id="1043561385">
          <w:marLeft w:val="0"/>
          <w:marRight w:val="0"/>
          <w:marTop w:val="0"/>
          <w:marBottom w:val="0"/>
          <w:divBdr>
            <w:top w:val="none" w:sz="0" w:space="0" w:color="auto"/>
            <w:left w:val="none" w:sz="0" w:space="0" w:color="auto"/>
            <w:bottom w:val="none" w:sz="0" w:space="0" w:color="auto"/>
            <w:right w:val="none" w:sz="0" w:space="0" w:color="auto"/>
          </w:divBdr>
        </w:div>
        <w:div w:id="1052314656">
          <w:marLeft w:val="0"/>
          <w:marRight w:val="0"/>
          <w:marTop w:val="0"/>
          <w:marBottom w:val="0"/>
          <w:divBdr>
            <w:top w:val="none" w:sz="0" w:space="0" w:color="auto"/>
            <w:left w:val="none" w:sz="0" w:space="0" w:color="auto"/>
            <w:bottom w:val="none" w:sz="0" w:space="0" w:color="auto"/>
            <w:right w:val="none" w:sz="0" w:space="0" w:color="auto"/>
          </w:divBdr>
        </w:div>
        <w:div w:id="1069574041">
          <w:marLeft w:val="0"/>
          <w:marRight w:val="0"/>
          <w:marTop w:val="0"/>
          <w:marBottom w:val="0"/>
          <w:divBdr>
            <w:top w:val="none" w:sz="0" w:space="0" w:color="auto"/>
            <w:left w:val="none" w:sz="0" w:space="0" w:color="auto"/>
            <w:bottom w:val="none" w:sz="0" w:space="0" w:color="auto"/>
            <w:right w:val="none" w:sz="0" w:space="0" w:color="auto"/>
          </w:divBdr>
        </w:div>
        <w:div w:id="1129282281">
          <w:marLeft w:val="0"/>
          <w:marRight w:val="0"/>
          <w:marTop w:val="0"/>
          <w:marBottom w:val="0"/>
          <w:divBdr>
            <w:top w:val="none" w:sz="0" w:space="0" w:color="auto"/>
            <w:left w:val="none" w:sz="0" w:space="0" w:color="auto"/>
            <w:bottom w:val="none" w:sz="0" w:space="0" w:color="auto"/>
            <w:right w:val="none" w:sz="0" w:space="0" w:color="auto"/>
          </w:divBdr>
        </w:div>
        <w:div w:id="1133866693">
          <w:marLeft w:val="0"/>
          <w:marRight w:val="0"/>
          <w:marTop w:val="0"/>
          <w:marBottom w:val="0"/>
          <w:divBdr>
            <w:top w:val="none" w:sz="0" w:space="0" w:color="auto"/>
            <w:left w:val="none" w:sz="0" w:space="0" w:color="auto"/>
            <w:bottom w:val="none" w:sz="0" w:space="0" w:color="auto"/>
            <w:right w:val="none" w:sz="0" w:space="0" w:color="auto"/>
          </w:divBdr>
        </w:div>
        <w:div w:id="1149398348">
          <w:marLeft w:val="0"/>
          <w:marRight w:val="0"/>
          <w:marTop w:val="0"/>
          <w:marBottom w:val="0"/>
          <w:divBdr>
            <w:top w:val="none" w:sz="0" w:space="0" w:color="auto"/>
            <w:left w:val="none" w:sz="0" w:space="0" w:color="auto"/>
            <w:bottom w:val="none" w:sz="0" w:space="0" w:color="auto"/>
            <w:right w:val="none" w:sz="0" w:space="0" w:color="auto"/>
          </w:divBdr>
        </w:div>
        <w:div w:id="1183201672">
          <w:marLeft w:val="0"/>
          <w:marRight w:val="0"/>
          <w:marTop w:val="0"/>
          <w:marBottom w:val="0"/>
          <w:divBdr>
            <w:top w:val="none" w:sz="0" w:space="0" w:color="auto"/>
            <w:left w:val="none" w:sz="0" w:space="0" w:color="auto"/>
            <w:bottom w:val="none" w:sz="0" w:space="0" w:color="auto"/>
            <w:right w:val="none" w:sz="0" w:space="0" w:color="auto"/>
          </w:divBdr>
        </w:div>
        <w:div w:id="1183544836">
          <w:marLeft w:val="0"/>
          <w:marRight w:val="0"/>
          <w:marTop w:val="0"/>
          <w:marBottom w:val="0"/>
          <w:divBdr>
            <w:top w:val="none" w:sz="0" w:space="0" w:color="auto"/>
            <w:left w:val="none" w:sz="0" w:space="0" w:color="auto"/>
            <w:bottom w:val="none" w:sz="0" w:space="0" w:color="auto"/>
            <w:right w:val="none" w:sz="0" w:space="0" w:color="auto"/>
          </w:divBdr>
        </w:div>
        <w:div w:id="1201363164">
          <w:marLeft w:val="0"/>
          <w:marRight w:val="0"/>
          <w:marTop w:val="0"/>
          <w:marBottom w:val="0"/>
          <w:divBdr>
            <w:top w:val="none" w:sz="0" w:space="0" w:color="auto"/>
            <w:left w:val="none" w:sz="0" w:space="0" w:color="auto"/>
            <w:bottom w:val="none" w:sz="0" w:space="0" w:color="auto"/>
            <w:right w:val="none" w:sz="0" w:space="0" w:color="auto"/>
          </w:divBdr>
        </w:div>
        <w:div w:id="1235705996">
          <w:marLeft w:val="0"/>
          <w:marRight w:val="0"/>
          <w:marTop w:val="0"/>
          <w:marBottom w:val="0"/>
          <w:divBdr>
            <w:top w:val="none" w:sz="0" w:space="0" w:color="auto"/>
            <w:left w:val="none" w:sz="0" w:space="0" w:color="auto"/>
            <w:bottom w:val="none" w:sz="0" w:space="0" w:color="auto"/>
            <w:right w:val="none" w:sz="0" w:space="0" w:color="auto"/>
          </w:divBdr>
        </w:div>
        <w:div w:id="1250388563">
          <w:marLeft w:val="0"/>
          <w:marRight w:val="0"/>
          <w:marTop w:val="0"/>
          <w:marBottom w:val="0"/>
          <w:divBdr>
            <w:top w:val="none" w:sz="0" w:space="0" w:color="auto"/>
            <w:left w:val="none" w:sz="0" w:space="0" w:color="auto"/>
            <w:bottom w:val="none" w:sz="0" w:space="0" w:color="auto"/>
            <w:right w:val="none" w:sz="0" w:space="0" w:color="auto"/>
          </w:divBdr>
        </w:div>
        <w:div w:id="1253705888">
          <w:marLeft w:val="0"/>
          <w:marRight w:val="0"/>
          <w:marTop w:val="0"/>
          <w:marBottom w:val="0"/>
          <w:divBdr>
            <w:top w:val="none" w:sz="0" w:space="0" w:color="auto"/>
            <w:left w:val="none" w:sz="0" w:space="0" w:color="auto"/>
            <w:bottom w:val="none" w:sz="0" w:space="0" w:color="auto"/>
            <w:right w:val="none" w:sz="0" w:space="0" w:color="auto"/>
          </w:divBdr>
        </w:div>
        <w:div w:id="1370566673">
          <w:marLeft w:val="0"/>
          <w:marRight w:val="0"/>
          <w:marTop w:val="0"/>
          <w:marBottom w:val="0"/>
          <w:divBdr>
            <w:top w:val="none" w:sz="0" w:space="0" w:color="auto"/>
            <w:left w:val="none" w:sz="0" w:space="0" w:color="auto"/>
            <w:bottom w:val="none" w:sz="0" w:space="0" w:color="auto"/>
            <w:right w:val="none" w:sz="0" w:space="0" w:color="auto"/>
          </w:divBdr>
        </w:div>
        <w:div w:id="1411466965">
          <w:marLeft w:val="0"/>
          <w:marRight w:val="0"/>
          <w:marTop w:val="0"/>
          <w:marBottom w:val="0"/>
          <w:divBdr>
            <w:top w:val="none" w:sz="0" w:space="0" w:color="auto"/>
            <w:left w:val="none" w:sz="0" w:space="0" w:color="auto"/>
            <w:bottom w:val="none" w:sz="0" w:space="0" w:color="auto"/>
            <w:right w:val="none" w:sz="0" w:space="0" w:color="auto"/>
          </w:divBdr>
        </w:div>
        <w:div w:id="1451126010">
          <w:marLeft w:val="0"/>
          <w:marRight w:val="0"/>
          <w:marTop w:val="0"/>
          <w:marBottom w:val="0"/>
          <w:divBdr>
            <w:top w:val="none" w:sz="0" w:space="0" w:color="auto"/>
            <w:left w:val="none" w:sz="0" w:space="0" w:color="auto"/>
            <w:bottom w:val="none" w:sz="0" w:space="0" w:color="auto"/>
            <w:right w:val="none" w:sz="0" w:space="0" w:color="auto"/>
          </w:divBdr>
        </w:div>
        <w:div w:id="1490363973">
          <w:marLeft w:val="0"/>
          <w:marRight w:val="0"/>
          <w:marTop w:val="0"/>
          <w:marBottom w:val="0"/>
          <w:divBdr>
            <w:top w:val="none" w:sz="0" w:space="0" w:color="auto"/>
            <w:left w:val="none" w:sz="0" w:space="0" w:color="auto"/>
            <w:bottom w:val="none" w:sz="0" w:space="0" w:color="auto"/>
            <w:right w:val="none" w:sz="0" w:space="0" w:color="auto"/>
          </w:divBdr>
        </w:div>
        <w:div w:id="1541745376">
          <w:marLeft w:val="0"/>
          <w:marRight w:val="0"/>
          <w:marTop w:val="0"/>
          <w:marBottom w:val="0"/>
          <w:divBdr>
            <w:top w:val="none" w:sz="0" w:space="0" w:color="auto"/>
            <w:left w:val="none" w:sz="0" w:space="0" w:color="auto"/>
            <w:bottom w:val="none" w:sz="0" w:space="0" w:color="auto"/>
            <w:right w:val="none" w:sz="0" w:space="0" w:color="auto"/>
          </w:divBdr>
        </w:div>
        <w:div w:id="1550413900">
          <w:marLeft w:val="0"/>
          <w:marRight w:val="0"/>
          <w:marTop w:val="0"/>
          <w:marBottom w:val="0"/>
          <w:divBdr>
            <w:top w:val="none" w:sz="0" w:space="0" w:color="auto"/>
            <w:left w:val="none" w:sz="0" w:space="0" w:color="auto"/>
            <w:bottom w:val="none" w:sz="0" w:space="0" w:color="auto"/>
            <w:right w:val="none" w:sz="0" w:space="0" w:color="auto"/>
          </w:divBdr>
        </w:div>
        <w:div w:id="1574776772">
          <w:marLeft w:val="0"/>
          <w:marRight w:val="0"/>
          <w:marTop w:val="0"/>
          <w:marBottom w:val="0"/>
          <w:divBdr>
            <w:top w:val="none" w:sz="0" w:space="0" w:color="auto"/>
            <w:left w:val="none" w:sz="0" w:space="0" w:color="auto"/>
            <w:bottom w:val="none" w:sz="0" w:space="0" w:color="auto"/>
            <w:right w:val="none" w:sz="0" w:space="0" w:color="auto"/>
          </w:divBdr>
        </w:div>
        <w:div w:id="1605260430">
          <w:marLeft w:val="0"/>
          <w:marRight w:val="0"/>
          <w:marTop w:val="0"/>
          <w:marBottom w:val="0"/>
          <w:divBdr>
            <w:top w:val="none" w:sz="0" w:space="0" w:color="auto"/>
            <w:left w:val="none" w:sz="0" w:space="0" w:color="auto"/>
            <w:bottom w:val="none" w:sz="0" w:space="0" w:color="auto"/>
            <w:right w:val="none" w:sz="0" w:space="0" w:color="auto"/>
          </w:divBdr>
        </w:div>
        <w:div w:id="1614046877">
          <w:marLeft w:val="0"/>
          <w:marRight w:val="0"/>
          <w:marTop w:val="0"/>
          <w:marBottom w:val="0"/>
          <w:divBdr>
            <w:top w:val="none" w:sz="0" w:space="0" w:color="auto"/>
            <w:left w:val="none" w:sz="0" w:space="0" w:color="auto"/>
            <w:bottom w:val="none" w:sz="0" w:space="0" w:color="auto"/>
            <w:right w:val="none" w:sz="0" w:space="0" w:color="auto"/>
          </w:divBdr>
        </w:div>
        <w:div w:id="1679234029">
          <w:marLeft w:val="0"/>
          <w:marRight w:val="0"/>
          <w:marTop w:val="0"/>
          <w:marBottom w:val="0"/>
          <w:divBdr>
            <w:top w:val="none" w:sz="0" w:space="0" w:color="auto"/>
            <w:left w:val="none" w:sz="0" w:space="0" w:color="auto"/>
            <w:bottom w:val="none" w:sz="0" w:space="0" w:color="auto"/>
            <w:right w:val="none" w:sz="0" w:space="0" w:color="auto"/>
          </w:divBdr>
        </w:div>
        <w:div w:id="1702197915">
          <w:marLeft w:val="0"/>
          <w:marRight w:val="0"/>
          <w:marTop w:val="0"/>
          <w:marBottom w:val="0"/>
          <w:divBdr>
            <w:top w:val="none" w:sz="0" w:space="0" w:color="auto"/>
            <w:left w:val="none" w:sz="0" w:space="0" w:color="auto"/>
            <w:bottom w:val="none" w:sz="0" w:space="0" w:color="auto"/>
            <w:right w:val="none" w:sz="0" w:space="0" w:color="auto"/>
          </w:divBdr>
        </w:div>
        <w:div w:id="1718120824">
          <w:marLeft w:val="0"/>
          <w:marRight w:val="0"/>
          <w:marTop w:val="0"/>
          <w:marBottom w:val="0"/>
          <w:divBdr>
            <w:top w:val="none" w:sz="0" w:space="0" w:color="auto"/>
            <w:left w:val="none" w:sz="0" w:space="0" w:color="auto"/>
            <w:bottom w:val="none" w:sz="0" w:space="0" w:color="auto"/>
            <w:right w:val="none" w:sz="0" w:space="0" w:color="auto"/>
          </w:divBdr>
        </w:div>
        <w:div w:id="1735735381">
          <w:marLeft w:val="0"/>
          <w:marRight w:val="0"/>
          <w:marTop w:val="0"/>
          <w:marBottom w:val="0"/>
          <w:divBdr>
            <w:top w:val="none" w:sz="0" w:space="0" w:color="auto"/>
            <w:left w:val="none" w:sz="0" w:space="0" w:color="auto"/>
            <w:bottom w:val="none" w:sz="0" w:space="0" w:color="auto"/>
            <w:right w:val="none" w:sz="0" w:space="0" w:color="auto"/>
          </w:divBdr>
        </w:div>
        <w:div w:id="1784105951">
          <w:marLeft w:val="0"/>
          <w:marRight w:val="0"/>
          <w:marTop w:val="0"/>
          <w:marBottom w:val="0"/>
          <w:divBdr>
            <w:top w:val="none" w:sz="0" w:space="0" w:color="auto"/>
            <w:left w:val="none" w:sz="0" w:space="0" w:color="auto"/>
            <w:bottom w:val="none" w:sz="0" w:space="0" w:color="auto"/>
            <w:right w:val="none" w:sz="0" w:space="0" w:color="auto"/>
          </w:divBdr>
        </w:div>
        <w:div w:id="1799642750">
          <w:marLeft w:val="0"/>
          <w:marRight w:val="0"/>
          <w:marTop w:val="0"/>
          <w:marBottom w:val="0"/>
          <w:divBdr>
            <w:top w:val="none" w:sz="0" w:space="0" w:color="auto"/>
            <w:left w:val="none" w:sz="0" w:space="0" w:color="auto"/>
            <w:bottom w:val="none" w:sz="0" w:space="0" w:color="auto"/>
            <w:right w:val="none" w:sz="0" w:space="0" w:color="auto"/>
          </w:divBdr>
        </w:div>
        <w:div w:id="1800412761">
          <w:marLeft w:val="0"/>
          <w:marRight w:val="0"/>
          <w:marTop w:val="0"/>
          <w:marBottom w:val="0"/>
          <w:divBdr>
            <w:top w:val="none" w:sz="0" w:space="0" w:color="auto"/>
            <w:left w:val="none" w:sz="0" w:space="0" w:color="auto"/>
            <w:bottom w:val="none" w:sz="0" w:space="0" w:color="auto"/>
            <w:right w:val="none" w:sz="0" w:space="0" w:color="auto"/>
          </w:divBdr>
        </w:div>
        <w:div w:id="1814522830">
          <w:marLeft w:val="0"/>
          <w:marRight w:val="0"/>
          <w:marTop w:val="0"/>
          <w:marBottom w:val="0"/>
          <w:divBdr>
            <w:top w:val="none" w:sz="0" w:space="0" w:color="auto"/>
            <w:left w:val="none" w:sz="0" w:space="0" w:color="auto"/>
            <w:bottom w:val="none" w:sz="0" w:space="0" w:color="auto"/>
            <w:right w:val="none" w:sz="0" w:space="0" w:color="auto"/>
          </w:divBdr>
        </w:div>
        <w:div w:id="1840071844">
          <w:marLeft w:val="0"/>
          <w:marRight w:val="0"/>
          <w:marTop w:val="0"/>
          <w:marBottom w:val="0"/>
          <w:divBdr>
            <w:top w:val="none" w:sz="0" w:space="0" w:color="auto"/>
            <w:left w:val="none" w:sz="0" w:space="0" w:color="auto"/>
            <w:bottom w:val="none" w:sz="0" w:space="0" w:color="auto"/>
            <w:right w:val="none" w:sz="0" w:space="0" w:color="auto"/>
          </w:divBdr>
        </w:div>
        <w:div w:id="1854613143">
          <w:marLeft w:val="0"/>
          <w:marRight w:val="0"/>
          <w:marTop w:val="0"/>
          <w:marBottom w:val="0"/>
          <w:divBdr>
            <w:top w:val="none" w:sz="0" w:space="0" w:color="auto"/>
            <w:left w:val="none" w:sz="0" w:space="0" w:color="auto"/>
            <w:bottom w:val="none" w:sz="0" w:space="0" w:color="auto"/>
            <w:right w:val="none" w:sz="0" w:space="0" w:color="auto"/>
          </w:divBdr>
        </w:div>
        <w:div w:id="1863129319">
          <w:marLeft w:val="0"/>
          <w:marRight w:val="0"/>
          <w:marTop w:val="0"/>
          <w:marBottom w:val="0"/>
          <w:divBdr>
            <w:top w:val="none" w:sz="0" w:space="0" w:color="auto"/>
            <w:left w:val="none" w:sz="0" w:space="0" w:color="auto"/>
            <w:bottom w:val="none" w:sz="0" w:space="0" w:color="auto"/>
            <w:right w:val="none" w:sz="0" w:space="0" w:color="auto"/>
          </w:divBdr>
        </w:div>
        <w:div w:id="1909803756">
          <w:marLeft w:val="0"/>
          <w:marRight w:val="0"/>
          <w:marTop w:val="0"/>
          <w:marBottom w:val="0"/>
          <w:divBdr>
            <w:top w:val="none" w:sz="0" w:space="0" w:color="auto"/>
            <w:left w:val="none" w:sz="0" w:space="0" w:color="auto"/>
            <w:bottom w:val="none" w:sz="0" w:space="0" w:color="auto"/>
            <w:right w:val="none" w:sz="0" w:space="0" w:color="auto"/>
          </w:divBdr>
        </w:div>
        <w:div w:id="1971740263">
          <w:marLeft w:val="0"/>
          <w:marRight w:val="0"/>
          <w:marTop w:val="0"/>
          <w:marBottom w:val="0"/>
          <w:divBdr>
            <w:top w:val="none" w:sz="0" w:space="0" w:color="auto"/>
            <w:left w:val="none" w:sz="0" w:space="0" w:color="auto"/>
            <w:bottom w:val="none" w:sz="0" w:space="0" w:color="auto"/>
            <w:right w:val="none" w:sz="0" w:space="0" w:color="auto"/>
          </w:divBdr>
        </w:div>
        <w:div w:id="2002274533">
          <w:marLeft w:val="0"/>
          <w:marRight w:val="0"/>
          <w:marTop w:val="0"/>
          <w:marBottom w:val="0"/>
          <w:divBdr>
            <w:top w:val="none" w:sz="0" w:space="0" w:color="auto"/>
            <w:left w:val="none" w:sz="0" w:space="0" w:color="auto"/>
            <w:bottom w:val="none" w:sz="0" w:space="0" w:color="auto"/>
            <w:right w:val="none" w:sz="0" w:space="0" w:color="auto"/>
          </w:divBdr>
        </w:div>
        <w:div w:id="2127187920">
          <w:marLeft w:val="0"/>
          <w:marRight w:val="0"/>
          <w:marTop w:val="0"/>
          <w:marBottom w:val="0"/>
          <w:divBdr>
            <w:top w:val="none" w:sz="0" w:space="0" w:color="auto"/>
            <w:left w:val="none" w:sz="0" w:space="0" w:color="auto"/>
            <w:bottom w:val="none" w:sz="0" w:space="0" w:color="auto"/>
            <w:right w:val="none" w:sz="0" w:space="0" w:color="auto"/>
          </w:divBdr>
        </w:div>
      </w:divsChild>
    </w:div>
    <w:div w:id="628055598">
      <w:bodyDiv w:val="1"/>
      <w:marLeft w:val="0"/>
      <w:marRight w:val="0"/>
      <w:marTop w:val="0"/>
      <w:marBottom w:val="0"/>
      <w:divBdr>
        <w:top w:val="none" w:sz="0" w:space="0" w:color="auto"/>
        <w:left w:val="none" w:sz="0" w:space="0" w:color="auto"/>
        <w:bottom w:val="none" w:sz="0" w:space="0" w:color="auto"/>
        <w:right w:val="none" w:sz="0" w:space="0" w:color="auto"/>
      </w:divBdr>
      <w:divsChild>
        <w:div w:id="39982967">
          <w:marLeft w:val="0"/>
          <w:marRight w:val="0"/>
          <w:marTop w:val="0"/>
          <w:marBottom w:val="0"/>
          <w:divBdr>
            <w:top w:val="none" w:sz="0" w:space="0" w:color="auto"/>
            <w:left w:val="none" w:sz="0" w:space="0" w:color="auto"/>
            <w:bottom w:val="none" w:sz="0" w:space="0" w:color="auto"/>
            <w:right w:val="none" w:sz="0" w:space="0" w:color="auto"/>
          </w:divBdr>
        </w:div>
        <w:div w:id="62484442">
          <w:marLeft w:val="0"/>
          <w:marRight w:val="0"/>
          <w:marTop w:val="0"/>
          <w:marBottom w:val="0"/>
          <w:divBdr>
            <w:top w:val="none" w:sz="0" w:space="0" w:color="auto"/>
            <w:left w:val="none" w:sz="0" w:space="0" w:color="auto"/>
            <w:bottom w:val="none" w:sz="0" w:space="0" w:color="auto"/>
            <w:right w:val="none" w:sz="0" w:space="0" w:color="auto"/>
          </w:divBdr>
        </w:div>
        <w:div w:id="69009742">
          <w:marLeft w:val="0"/>
          <w:marRight w:val="0"/>
          <w:marTop w:val="0"/>
          <w:marBottom w:val="0"/>
          <w:divBdr>
            <w:top w:val="none" w:sz="0" w:space="0" w:color="auto"/>
            <w:left w:val="none" w:sz="0" w:space="0" w:color="auto"/>
            <w:bottom w:val="none" w:sz="0" w:space="0" w:color="auto"/>
            <w:right w:val="none" w:sz="0" w:space="0" w:color="auto"/>
          </w:divBdr>
        </w:div>
        <w:div w:id="113522902">
          <w:marLeft w:val="0"/>
          <w:marRight w:val="0"/>
          <w:marTop w:val="0"/>
          <w:marBottom w:val="0"/>
          <w:divBdr>
            <w:top w:val="none" w:sz="0" w:space="0" w:color="auto"/>
            <w:left w:val="none" w:sz="0" w:space="0" w:color="auto"/>
            <w:bottom w:val="none" w:sz="0" w:space="0" w:color="auto"/>
            <w:right w:val="none" w:sz="0" w:space="0" w:color="auto"/>
          </w:divBdr>
        </w:div>
        <w:div w:id="115301297">
          <w:marLeft w:val="0"/>
          <w:marRight w:val="0"/>
          <w:marTop w:val="0"/>
          <w:marBottom w:val="0"/>
          <w:divBdr>
            <w:top w:val="none" w:sz="0" w:space="0" w:color="auto"/>
            <w:left w:val="none" w:sz="0" w:space="0" w:color="auto"/>
            <w:bottom w:val="none" w:sz="0" w:space="0" w:color="auto"/>
            <w:right w:val="none" w:sz="0" w:space="0" w:color="auto"/>
          </w:divBdr>
        </w:div>
        <w:div w:id="152338100">
          <w:marLeft w:val="0"/>
          <w:marRight w:val="0"/>
          <w:marTop w:val="0"/>
          <w:marBottom w:val="0"/>
          <w:divBdr>
            <w:top w:val="none" w:sz="0" w:space="0" w:color="auto"/>
            <w:left w:val="none" w:sz="0" w:space="0" w:color="auto"/>
            <w:bottom w:val="none" w:sz="0" w:space="0" w:color="auto"/>
            <w:right w:val="none" w:sz="0" w:space="0" w:color="auto"/>
          </w:divBdr>
        </w:div>
        <w:div w:id="220756321">
          <w:marLeft w:val="0"/>
          <w:marRight w:val="0"/>
          <w:marTop w:val="0"/>
          <w:marBottom w:val="0"/>
          <w:divBdr>
            <w:top w:val="none" w:sz="0" w:space="0" w:color="auto"/>
            <w:left w:val="none" w:sz="0" w:space="0" w:color="auto"/>
            <w:bottom w:val="none" w:sz="0" w:space="0" w:color="auto"/>
            <w:right w:val="none" w:sz="0" w:space="0" w:color="auto"/>
          </w:divBdr>
        </w:div>
        <w:div w:id="278225999">
          <w:marLeft w:val="0"/>
          <w:marRight w:val="0"/>
          <w:marTop w:val="0"/>
          <w:marBottom w:val="0"/>
          <w:divBdr>
            <w:top w:val="none" w:sz="0" w:space="0" w:color="auto"/>
            <w:left w:val="none" w:sz="0" w:space="0" w:color="auto"/>
            <w:bottom w:val="none" w:sz="0" w:space="0" w:color="auto"/>
            <w:right w:val="none" w:sz="0" w:space="0" w:color="auto"/>
          </w:divBdr>
        </w:div>
        <w:div w:id="292445702">
          <w:marLeft w:val="0"/>
          <w:marRight w:val="0"/>
          <w:marTop w:val="0"/>
          <w:marBottom w:val="0"/>
          <w:divBdr>
            <w:top w:val="none" w:sz="0" w:space="0" w:color="auto"/>
            <w:left w:val="none" w:sz="0" w:space="0" w:color="auto"/>
            <w:bottom w:val="none" w:sz="0" w:space="0" w:color="auto"/>
            <w:right w:val="none" w:sz="0" w:space="0" w:color="auto"/>
          </w:divBdr>
        </w:div>
        <w:div w:id="330840172">
          <w:marLeft w:val="0"/>
          <w:marRight w:val="0"/>
          <w:marTop w:val="0"/>
          <w:marBottom w:val="0"/>
          <w:divBdr>
            <w:top w:val="none" w:sz="0" w:space="0" w:color="auto"/>
            <w:left w:val="none" w:sz="0" w:space="0" w:color="auto"/>
            <w:bottom w:val="none" w:sz="0" w:space="0" w:color="auto"/>
            <w:right w:val="none" w:sz="0" w:space="0" w:color="auto"/>
          </w:divBdr>
        </w:div>
        <w:div w:id="383985580">
          <w:marLeft w:val="0"/>
          <w:marRight w:val="0"/>
          <w:marTop w:val="0"/>
          <w:marBottom w:val="0"/>
          <w:divBdr>
            <w:top w:val="none" w:sz="0" w:space="0" w:color="auto"/>
            <w:left w:val="none" w:sz="0" w:space="0" w:color="auto"/>
            <w:bottom w:val="none" w:sz="0" w:space="0" w:color="auto"/>
            <w:right w:val="none" w:sz="0" w:space="0" w:color="auto"/>
          </w:divBdr>
        </w:div>
        <w:div w:id="419063994">
          <w:marLeft w:val="0"/>
          <w:marRight w:val="0"/>
          <w:marTop w:val="0"/>
          <w:marBottom w:val="0"/>
          <w:divBdr>
            <w:top w:val="none" w:sz="0" w:space="0" w:color="auto"/>
            <w:left w:val="none" w:sz="0" w:space="0" w:color="auto"/>
            <w:bottom w:val="none" w:sz="0" w:space="0" w:color="auto"/>
            <w:right w:val="none" w:sz="0" w:space="0" w:color="auto"/>
          </w:divBdr>
        </w:div>
        <w:div w:id="486212044">
          <w:marLeft w:val="0"/>
          <w:marRight w:val="0"/>
          <w:marTop w:val="0"/>
          <w:marBottom w:val="0"/>
          <w:divBdr>
            <w:top w:val="none" w:sz="0" w:space="0" w:color="auto"/>
            <w:left w:val="none" w:sz="0" w:space="0" w:color="auto"/>
            <w:bottom w:val="none" w:sz="0" w:space="0" w:color="auto"/>
            <w:right w:val="none" w:sz="0" w:space="0" w:color="auto"/>
          </w:divBdr>
        </w:div>
        <w:div w:id="497040386">
          <w:marLeft w:val="0"/>
          <w:marRight w:val="0"/>
          <w:marTop w:val="0"/>
          <w:marBottom w:val="0"/>
          <w:divBdr>
            <w:top w:val="none" w:sz="0" w:space="0" w:color="auto"/>
            <w:left w:val="none" w:sz="0" w:space="0" w:color="auto"/>
            <w:bottom w:val="none" w:sz="0" w:space="0" w:color="auto"/>
            <w:right w:val="none" w:sz="0" w:space="0" w:color="auto"/>
          </w:divBdr>
        </w:div>
        <w:div w:id="529874393">
          <w:marLeft w:val="0"/>
          <w:marRight w:val="0"/>
          <w:marTop w:val="0"/>
          <w:marBottom w:val="0"/>
          <w:divBdr>
            <w:top w:val="none" w:sz="0" w:space="0" w:color="auto"/>
            <w:left w:val="none" w:sz="0" w:space="0" w:color="auto"/>
            <w:bottom w:val="none" w:sz="0" w:space="0" w:color="auto"/>
            <w:right w:val="none" w:sz="0" w:space="0" w:color="auto"/>
          </w:divBdr>
        </w:div>
        <w:div w:id="551960282">
          <w:marLeft w:val="0"/>
          <w:marRight w:val="0"/>
          <w:marTop w:val="0"/>
          <w:marBottom w:val="0"/>
          <w:divBdr>
            <w:top w:val="none" w:sz="0" w:space="0" w:color="auto"/>
            <w:left w:val="none" w:sz="0" w:space="0" w:color="auto"/>
            <w:bottom w:val="none" w:sz="0" w:space="0" w:color="auto"/>
            <w:right w:val="none" w:sz="0" w:space="0" w:color="auto"/>
          </w:divBdr>
        </w:div>
        <w:div w:id="576015147">
          <w:marLeft w:val="0"/>
          <w:marRight w:val="0"/>
          <w:marTop w:val="0"/>
          <w:marBottom w:val="0"/>
          <w:divBdr>
            <w:top w:val="none" w:sz="0" w:space="0" w:color="auto"/>
            <w:left w:val="none" w:sz="0" w:space="0" w:color="auto"/>
            <w:bottom w:val="none" w:sz="0" w:space="0" w:color="auto"/>
            <w:right w:val="none" w:sz="0" w:space="0" w:color="auto"/>
          </w:divBdr>
        </w:div>
        <w:div w:id="582302059">
          <w:marLeft w:val="0"/>
          <w:marRight w:val="0"/>
          <w:marTop w:val="0"/>
          <w:marBottom w:val="0"/>
          <w:divBdr>
            <w:top w:val="none" w:sz="0" w:space="0" w:color="auto"/>
            <w:left w:val="none" w:sz="0" w:space="0" w:color="auto"/>
            <w:bottom w:val="none" w:sz="0" w:space="0" w:color="auto"/>
            <w:right w:val="none" w:sz="0" w:space="0" w:color="auto"/>
          </w:divBdr>
        </w:div>
        <w:div w:id="592475035">
          <w:marLeft w:val="0"/>
          <w:marRight w:val="0"/>
          <w:marTop w:val="0"/>
          <w:marBottom w:val="0"/>
          <w:divBdr>
            <w:top w:val="none" w:sz="0" w:space="0" w:color="auto"/>
            <w:left w:val="none" w:sz="0" w:space="0" w:color="auto"/>
            <w:bottom w:val="none" w:sz="0" w:space="0" w:color="auto"/>
            <w:right w:val="none" w:sz="0" w:space="0" w:color="auto"/>
          </w:divBdr>
        </w:div>
        <w:div w:id="619338809">
          <w:marLeft w:val="0"/>
          <w:marRight w:val="0"/>
          <w:marTop w:val="0"/>
          <w:marBottom w:val="0"/>
          <w:divBdr>
            <w:top w:val="none" w:sz="0" w:space="0" w:color="auto"/>
            <w:left w:val="none" w:sz="0" w:space="0" w:color="auto"/>
            <w:bottom w:val="none" w:sz="0" w:space="0" w:color="auto"/>
            <w:right w:val="none" w:sz="0" w:space="0" w:color="auto"/>
          </w:divBdr>
        </w:div>
        <w:div w:id="623927447">
          <w:marLeft w:val="0"/>
          <w:marRight w:val="0"/>
          <w:marTop w:val="0"/>
          <w:marBottom w:val="0"/>
          <w:divBdr>
            <w:top w:val="none" w:sz="0" w:space="0" w:color="auto"/>
            <w:left w:val="none" w:sz="0" w:space="0" w:color="auto"/>
            <w:bottom w:val="none" w:sz="0" w:space="0" w:color="auto"/>
            <w:right w:val="none" w:sz="0" w:space="0" w:color="auto"/>
          </w:divBdr>
        </w:div>
        <w:div w:id="705259757">
          <w:marLeft w:val="0"/>
          <w:marRight w:val="0"/>
          <w:marTop w:val="0"/>
          <w:marBottom w:val="0"/>
          <w:divBdr>
            <w:top w:val="none" w:sz="0" w:space="0" w:color="auto"/>
            <w:left w:val="none" w:sz="0" w:space="0" w:color="auto"/>
            <w:bottom w:val="none" w:sz="0" w:space="0" w:color="auto"/>
            <w:right w:val="none" w:sz="0" w:space="0" w:color="auto"/>
          </w:divBdr>
        </w:div>
        <w:div w:id="714237712">
          <w:marLeft w:val="0"/>
          <w:marRight w:val="0"/>
          <w:marTop w:val="0"/>
          <w:marBottom w:val="0"/>
          <w:divBdr>
            <w:top w:val="none" w:sz="0" w:space="0" w:color="auto"/>
            <w:left w:val="none" w:sz="0" w:space="0" w:color="auto"/>
            <w:bottom w:val="none" w:sz="0" w:space="0" w:color="auto"/>
            <w:right w:val="none" w:sz="0" w:space="0" w:color="auto"/>
          </w:divBdr>
        </w:div>
        <w:div w:id="765732508">
          <w:marLeft w:val="0"/>
          <w:marRight w:val="0"/>
          <w:marTop w:val="0"/>
          <w:marBottom w:val="0"/>
          <w:divBdr>
            <w:top w:val="none" w:sz="0" w:space="0" w:color="auto"/>
            <w:left w:val="none" w:sz="0" w:space="0" w:color="auto"/>
            <w:bottom w:val="none" w:sz="0" w:space="0" w:color="auto"/>
            <w:right w:val="none" w:sz="0" w:space="0" w:color="auto"/>
          </w:divBdr>
        </w:div>
        <w:div w:id="823932727">
          <w:marLeft w:val="0"/>
          <w:marRight w:val="0"/>
          <w:marTop w:val="0"/>
          <w:marBottom w:val="0"/>
          <w:divBdr>
            <w:top w:val="none" w:sz="0" w:space="0" w:color="auto"/>
            <w:left w:val="none" w:sz="0" w:space="0" w:color="auto"/>
            <w:bottom w:val="none" w:sz="0" w:space="0" w:color="auto"/>
            <w:right w:val="none" w:sz="0" w:space="0" w:color="auto"/>
          </w:divBdr>
        </w:div>
        <w:div w:id="826045626">
          <w:marLeft w:val="0"/>
          <w:marRight w:val="0"/>
          <w:marTop w:val="0"/>
          <w:marBottom w:val="0"/>
          <w:divBdr>
            <w:top w:val="none" w:sz="0" w:space="0" w:color="auto"/>
            <w:left w:val="none" w:sz="0" w:space="0" w:color="auto"/>
            <w:bottom w:val="none" w:sz="0" w:space="0" w:color="auto"/>
            <w:right w:val="none" w:sz="0" w:space="0" w:color="auto"/>
          </w:divBdr>
        </w:div>
        <w:div w:id="834496243">
          <w:marLeft w:val="0"/>
          <w:marRight w:val="0"/>
          <w:marTop w:val="0"/>
          <w:marBottom w:val="0"/>
          <w:divBdr>
            <w:top w:val="none" w:sz="0" w:space="0" w:color="auto"/>
            <w:left w:val="none" w:sz="0" w:space="0" w:color="auto"/>
            <w:bottom w:val="none" w:sz="0" w:space="0" w:color="auto"/>
            <w:right w:val="none" w:sz="0" w:space="0" w:color="auto"/>
          </w:divBdr>
        </w:div>
        <w:div w:id="840857882">
          <w:marLeft w:val="0"/>
          <w:marRight w:val="0"/>
          <w:marTop w:val="0"/>
          <w:marBottom w:val="0"/>
          <w:divBdr>
            <w:top w:val="none" w:sz="0" w:space="0" w:color="auto"/>
            <w:left w:val="none" w:sz="0" w:space="0" w:color="auto"/>
            <w:bottom w:val="none" w:sz="0" w:space="0" w:color="auto"/>
            <w:right w:val="none" w:sz="0" w:space="0" w:color="auto"/>
          </w:divBdr>
        </w:div>
        <w:div w:id="860897077">
          <w:marLeft w:val="0"/>
          <w:marRight w:val="0"/>
          <w:marTop w:val="0"/>
          <w:marBottom w:val="0"/>
          <w:divBdr>
            <w:top w:val="none" w:sz="0" w:space="0" w:color="auto"/>
            <w:left w:val="none" w:sz="0" w:space="0" w:color="auto"/>
            <w:bottom w:val="none" w:sz="0" w:space="0" w:color="auto"/>
            <w:right w:val="none" w:sz="0" w:space="0" w:color="auto"/>
          </w:divBdr>
        </w:div>
        <w:div w:id="877543576">
          <w:marLeft w:val="0"/>
          <w:marRight w:val="0"/>
          <w:marTop w:val="0"/>
          <w:marBottom w:val="0"/>
          <w:divBdr>
            <w:top w:val="none" w:sz="0" w:space="0" w:color="auto"/>
            <w:left w:val="none" w:sz="0" w:space="0" w:color="auto"/>
            <w:bottom w:val="none" w:sz="0" w:space="0" w:color="auto"/>
            <w:right w:val="none" w:sz="0" w:space="0" w:color="auto"/>
          </w:divBdr>
        </w:div>
        <w:div w:id="898322985">
          <w:marLeft w:val="0"/>
          <w:marRight w:val="0"/>
          <w:marTop w:val="0"/>
          <w:marBottom w:val="0"/>
          <w:divBdr>
            <w:top w:val="none" w:sz="0" w:space="0" w:color="auto"/>
            <w:left w:val="none" w:sz="0" w:space="0" w:color="auto"/>
            <w:bottom w:val="none" w:sz="0" w:space="0" w:color="auto"/>
            <w:right w:val="none" w:sz="0" w:space="0" w:color="auto"/>
          </w:divBdr>
        </w:div>
        <w:div w:id="913273976">
          <w:marLeft w:val="0"/>
          <w:marRight w:val="0"/>
          <w:marTop w:val="0"/>
          <w:marBottom w:val="0"/>
          <w:divBdr>
            <w:top w:val="none" w:sz="0" w:space="0" w:color="auto"/>
            <w:left w:val="none" w:sz="0" w:space="0" w:color="auto"/>
            <w:bottom w:val="none" w:sz="0" w:space="0" w:color="auto"/>
            <w:right w:val="none" w:sz="0" w:space="0" w:color="auto"/>
          </w:divBdr>
        </w:div>
        <w:div w:id="998970482">
          <w:marLeft w:val="0"/>
          <w:marRight w:val="0"/>
          <w:marTop w:val="0"/>
          <w:marBottom w:val="0"/>
          <w:divBdr>
            <w:top w:val="none" w:sz="0" w:space="0" w:color="auto"/>
            <w:left w:val="none" w:sz="0" w:space="0" w:color="auto"/>
            <w:bottom w:val="none" w:sz="0" w:space="0" w:color="auto"/>
            <w:right w:val="none" w:sz="0" w:space="0" w:color="auto"/>
          </w:divBdr>
        </w:div>
        <w:div w:id="1007055622">
          <w:marLeft w:val="0"/>
          <w:marRight w:val="0"/>
          <w:marTop w:val="0"/>
          <w:marBottom w:val="0"/>
          <w:divBdr>
            <w:top w:val="none" w:sz="0" w:space="0" w:color="auto"/>
            <w:left w:val="none" w:sz="0" w:space="0" w:color="auto"/>
            <w:bottom w:val="none" w:sz="0" w:space="0" w:color="auto"/>
            <w:right w:val="none" w:sz="0" w:space="0" w:color="auto"/>
          </w:divBdr>
        </w:div>
        <w:div w:id="1046375668">
          <w:marLeft w:val="0"/>
          <w:marRight w:val="0"/>
          <w:marTop w:val="0"/>
          <w:marBottom w:val="0"/>
          <w:divBdr>
            <w:top w:val="none" w:sz="0" w:space="0" w:color="auto"/>
            <w:left w:val="none" w:sz="0" w:space="0" w:color="auto"/>
            <w:bottom w:val="none" w:sz="0" w:space="0" w:color="auto"/>
            <w:right w:val="none" w:sz="0" w:space="0" w:color="auto"/>
          </w:divBdr>
        </w:div>
        <w:div w:id="1134832732">
          <w:marLeft w:val="0"/>
          <w:marRight w:val="0"/>
          <w:marTop w:val="0"/>
          <w:marBottom w:val="0"/>
          <w:divBdr>
            <w:top w:val="none" w:sz="0" w:space="0" w:color="auto"/>
            <w:left w:val="none" w:sz="0" w:space="0" w:color="auto"/>
            <w:bottom w:val="none" w:sz="0" w:space="0" w:color="auto"/>
            <w:right w:val="none" w:sz="0" w:space="0" w:color="auto"/>
          </w:divBdr>
        </w:div>
        <w:div w:id="1159467340">
          <w:marLeft w:val="0"/>
          <w:marRight w:val="0"/>
          <w:marTop w:val="0"/>
          <w:marBottom w:val="0"/>
          <w:divBdr>
            <w:top w:val="none" w:sz="0" w:space="0" w:color="auto"/>
            <w:left w:val="none" w:sz="0" w:space="0" w:color="auto"/>
            <w:bottom w:val="none" w:sz="0" w:space="0" w:color="auto"/>
            <w:right w:val="none" w:sz="0" w:space="0" w:color="auto"/>
          </w:divBdr>
        </w:div>
        <w:div w:id="1190799099">
          <w:marLeft w:val="0"/>
          <w:marRight w:val="0"/>
          <w:marTop w:val="0"/>
          <w:marBottom w:val="0"/>
          <w:divBdr>
            <w:top w:val="none" w:sz="0" w:space="0" w:color="auto"/>
            <w:left w:val="none" w:sz="0" w:space="0" w:color="auto"/>
            <w:bottom w:val="none" w:sz="0" w:space="0" w:color="auto"/>
            <w:right w:val="none" w:sz="0" w:space="0" w:color="auto"/>
          </w:divBdr>
        </w:div>
        <w:div w:id="1198153922">
          <w:marLeft w:val="0"/>
          <w:marRight w:val="0"/>
          <w:marTop w:val="0"/>
          <w:marBottom w:val="0"/>
          <w:divBdr>
            <w:top w:val="none" w:sz="0" w:space="0" w:color="auto"/>
            <w:left w:val="none" w:sz="0" w:space="0" w:color="auto"/>
            <w:bottom w:val="none" w:sz="0" w:space="0" w:color="auto"/>
            <w:right w:val="none" w:sz="0" w:space="0" w:color="auto"/>
          </w:divBdr>
        </w:div>
        <w:div w:id="1209606322">
          <w:marLeft w:val="0"/>
          <w:marRight w:val="0"/>
          <w:marTop w:val="0"/>
          <w:marBottom w:val="0"/>
          <w:divBdr>
            <w:top w:val="none" w:sz="0" w:space="0" w:color="auto"/>
            <w:left w:val="none" w:sz="0" w:space="0" w:color="auto"/>
            <w:bottom w:val="none" w:sz="0" w:space="0" w:color="auto"/>
            <w:right w:val="none" w:sz="0" w:space="0" w:color="auto"/>
          </w:divBdr>
        </w:div>
        <w:div w:id="1315796823">
          <w:marLeft w:val="0"/>
          <w:marRight w:val="0"/>
          <w:marTop w:val="0"/>
          <w:marBottom w:val="0"/>
          <w:divBdr>
            <w:top w:val="none" w:sz="0" w:space="0" w:color="auto"/>
            <w:left w:val="none" w:sz="0" w:space="0" w:color="auto"/>
            <w:bottom w:val="none" w:sz="0" w:space="0" w:color="auto"/>
            <w:right w:val="none" w:sz="0" w:space="0" w:color="auto"/>
          </w:divBdr>
        </w:div>
        <w:div w:id="1319770998">
          <w:marLeft w:val="0"/>
          <w:marRight w:val="0"/>
          <w:marTop w:val="0"/>
          <w:marBottom w:val="0"/>
          <w:divBdr>
            <w:top w:val="none" w:sz="0" w:space="0" w:color="auto"/>
            <w:left w:val="none" w:sz="0" w:space="0" w:color="auto"/>
            <w:bottom w:val="none" w:sz="0" w:space="0" w:color="auto"/>
            <w:right w:val="none" w:sz="0" w:space="0" w:color="auto"/>
          </w:divBdr>
        </w:div>
        <w:div w:id="1323000276">
          <w:marLeft w:val="0"/>
          <w:marRight w:val="0"/>
          <w:marTop w:val="0"/>
          <w:marBottom w:val="0"/>
          <w:divBdr>
            <w:top w:val="none" w:sz="0" w:space="0" w:color="auto"/>
            <w:left w:val="none" w:sz="0" w:space="0" w:color="auto"/>
            <w:bottom w:val="none" w:sz="0" w:space="0" w:color="auto"/>
            <w:right w:val="none" w:sz="0" w:space="0" w:color="auto"/>
          </w:divBdr>
        </w:div>
        <w:div w:id="1369836581">
          <w:marLeft w:val="0"/>
          <w:marRight w:val="0"/>
          <w:marTop w:val="0"/>
          <w:marBottom w:val="0"/>
          <w:divBdr>
            <w:top w:val="none" w:sz="0" w:space="0" w:color="auto"/>
            <w:left w:val="none" w:sz="0" w:space="0" w:color="auto"/>
            <w:bottom w:val="none" w:sz="0" w:space="0" w:color="auto"/>
            <w:right w:val="none" w:sz="0" w:space="0" w:color="auto"/>
          </w:divBdr>
        </w:div>
        <w:div w:id="1400862156">
          <w:marLeft w:val="0"/>
          <w:marRight w:val="0"/>
          <w:marTop w:val="0"/>
          <w:marBottom w:val="0"/>
          <w:divBdr>
            <w:top w:val="none" w:sz="0" w:space="0" w:color="auto"/>
            <w:left w:val="none" w:sz="0" w:space="0" w:color="auto"/>
            <w:bottom w:val="none" w:sz="0" w:space="0" w:color="auto"/>
            <w:right w:val="none" w:sz="0" w:space="0" w:color="auto"/>
          </w:divBdr>
        </w:div>
        <w:div w:id="1489402599">
          <w:marLeft w:val="0"/>
          <w:marRight w:val="0"/>
          <w:marTop w:val="0"/>
          <w:marBottom w:val="0"/>
          <w:divBdr>
            <w:top w:val="none" w:sz="0" w:space="0" w:color="auto"/>
            <w:left w:val="none" w:sz="0" w:space="0" w:color="auto"/>
            <w:bottom w:val="none" w:sz="0" w:space="0" w:color="auto"/>
            <w:right w:val="none" w:sz="0" w:space="0" w:color="auto"/>
          </w:divBdr>
        </w:div>
        <w:div w:id="1493987408">
          <w:marLeft w:val="0"/>
          <w:marRight w:val="0"/>
          <w:marTop w:val="0"/>
          <w:marBottom w:val="0"/>
          <w:divBdr>
            <w:top w:val="none" w:sz="0" w:space="0" w:color="auto"/>
            <w:left w:val="none" w:sz="0" w:space="0" w:color="auto"/>
            <w:bottom w:val="none" w:sz="0" w:space="0" w:color="auto"/>
            <w:right w:val="none" w:sz="0" w:space="0" w:color="auto"/>
          </w:divBdr>
        </w:div>
        <w:div w:id="1513564495">
          <w:marLeft w:val="0"/>
          <w:marRight w:val="0"/>
          <w:marTop w:val="0"/>
          <w:marBottom w:val="0"/>
          <w:divBdr>
            <w:top w:val="none" w:sz="0" w:space="0" w:color="auto"/>
            <w:left w:val="none" w:sz="0" w:space="0" w:color="auto"/>
            <w:bottom w:val="none" w:sz="0" w:space="0" w:color="auto"/>
            <w:right w:val="none" w:sz="0" w:space="0" w:color="auto"/>
          </w:divBdr>
        </w:div>
        <w:div w:id="1587226257">
          <w:marLeft w:val="0"/>
          <w:marRight w:val="0"/>
          <w:marTop w:val="0"/>
          <w:marBottom w:val="0"/>
          <w:divBdr>
            <w:top w:val="none" w:sz="0" w:space="0" w:color="auto"/>
            <w:left w:val="none" w:sz="0" w:space="0" w:color="auto"/>
            <w:bottom w:val="none" w:sz="0" w:space="0" w:color="auto"/>
            <w:right w:val="none" w:sz="0" w:space="0" w:color="auto"/>
          </w:divBdr>
        </w:div>
        <w:div w:id="1605646627">
          <w:marLeft w:val="0"/>
          <w:marRight w:val="0"/>
          <w:marTop w:val="0"/>
          <w:marBottom w:val="0"/>
          <w:divBdr>
            <w:top w:val="none" w:sz="0" w:space="0" w:color="auto"/>
            <w:left w:val="none" w:sz="0" w:space="0" w:color="auto"/>
            <w:bottom w:val="none" w:sz="0" w:space="0" w:color="auto"/>
            <w:right w:val="none" w:sz="0" w:space="0" w:color="auto"/>
          </w:divBdr>
        </w:div>
        <w:div w:id="1609123699">
          <w:marLeft w:val="0"/>
          <w:marRight w:val="0"/>
          <w:marTop w:val="0"/>
          <w:marBottom w:val="0"/>
          <w:divBdr>
            <w:top w:val="none" w:sz="0" w:space="0" w:color="auto"/>
            <w:left w:val="none" w:sz="0" w:space="0" w:color="auto"/>
            <w:bottom w:val="none" w:sz="0" w:space="0" w:color="auto"/>
            <w:right w:val="none" w:sz="0" w:space="0" w:color="auto"/>
          </w:divBdr>
        </w:div>
        <w:div w:id="1650280616">
          <w:marLeft w:val="0"/>
          <w:marRight w:val="0"/>
          <w:marTop w:val="0"/>
          <w:marBottom w:val="0"/>
          <w:divBdr>
            <w:top w:val="none" w:sz="0" w:space="0" w:color="auto"/>
            <w:left w:val="none" w:sz="0" w:space="0" w:color="auto"/>
            <w:bottom w:val="none" w:sz="0" w:space="0" w:color="auto"/>
            <w:right w:val="none" w:sz="0" w:space="0" w:color="auto"/>
          </w:divBdr>
        </w:div>
        <w:div w:id="1680279926">
          <w:marLeft w:val="0"/>
          <w:marRight w:val="0"/>
          <w:marTop w:val="0"/>
          <w:marBottom w:val="0"/>
          <w:divBdr>
            <w:top w:val="none" w:sz="0" w:space="0" w:color="auto"/>
            <w:left w:val="none" w:sz="0" w:space="0" w:color="auto"/>
            <w:bottom w:val="none" w:sz="0" w:space="0" w:color="auto"/>
            <w:right w:val="none" w:sz="0" w:space="0" w:color="auto"/>
          </w:divBdr>
        </w:div>
        <w:div w:id="1685087664">
          <w:marLeft w:val="0"/>
          <w:marRight w:val="0"/>
          <w:marTop w:val="0"/>
          <w:marBottom w:val="0"/>
          <w:divBdr>
            <w:top w:val="none" w:sz="0" w:space="0" w:color="auto"/>
            <w:left w:val="none" w:sz="0" w:space="0" w:color="auto"/>
            <w:bottom w:val="none" w:sz="0" w:space="0" w:color="auto"/>
            <w:right w:val="none" w:sz="0" w:space="0" w:color="auto"/>
          </w:divBdr>
        </w:div>
        <w:div w:id="1697268668">
          <w:marLeft w:val="0"/>
          <w:marRight w:val="0"/>
          <w:marTop w:val="0"/>
          <w:marBottom w:val="0"/>
          <w:divBdr>
            <w:top w:val="none" w:sz="0" w:space="0" w:color="auto"/>
            <w:left w:val="none" w:sz="0" w:space="0" w:color="auto"/>
            <w:bottom w:val="none" w:sz="0" w:space="0" w:color="auto"/>
            <w:right w:val="none" w:sz="0" w:space="0" w:color="auto"/>
          </w:divBdr>
        </w:div>
        <w:div w:id="1726686116">
          <w:marLeft w:val="0"/>
          <w:marRight w:val="0"/>
          <w:marTop w:val="0"/>
          <w:marBottom w:val="0"/>
          <w:divBdr>
            <w:top w:val="none" w:sz="0" w:space="0" w:color="auto"/>
            <w:left w:val="none" w:sz="0" w:space="0" w:color="auto"/>
            <w:bottom w:val="none" w:sz="0" w:space="0" w:color="auto"/>
            <w:right w:val="none" w:sz="0" w:space="0" w:color="auto"/>
          </w:divBdr>
        </w:div>
        <w:div w:id="1756323073">
          <w:marLeft w:val="0"/>
          <w:marRight w:val="0"/>
          <w:marTop w:val="0"/>
          <w:marBottom w:val="0"/>
          <w:divBdr>
            <w:top w:val="none" w:sz="0" w:space="0" w:color="auto"/>
            <w:left w:val="none" w:sz="0" w:space="0" w:color="auto"/>
            <w:bottom w:val="none" w:sz="0" w:space="0" w:color="auto"/>
            <w:right w:val="none" w:sz="0" w:space="0" w:color="auto"/>
          </w:divBdr>
        </w:div>
        <w:div w:id="1767847930">
          <w:marLeft w:val="0"/>
          <w:marRight w:val="0"/>
          <w:marTop w:val="0"/>
          <w:marBottom w:val="0"/>
          <w:divBdr>
            <w:top w:val="none" w:sz="0" w:space="0" w:color="auto"/>
            <w:left w:val="none" w:sz="0" w:space="0" w:color="auto"/>
            <w:bottom w:val="none" w:sz="0" w:space="0" w:color="auto"/>
            <w:right w:val="none" w:sz="0" w:space="0" w:color="auto"/>
          </w:divBdr>
        </w:div>
        <w:div w:id="1780954022">
          <w:marLeft w:val="0"/>
          <w:marRight w:val="0"/>
          <w:marTop w:val="0"/>
          <w:marBottom w:val="0"/>
          <w:divBdr>
            <w:top w:val="none" w:sz="0" w:space="0" w:color="auto"/>
            <w:left w:val="none" w:sz="0" w:space="0" w:color="auto"/>
            <w:bottom w:val="none" w:sz="0" w:space="0" w:color="auto"/>
            <w:right w:val="none" w:sz="0" w:space="0" w:color="auto"/>
          </w:divBdr>
        </w:div>
        <w:div w:id="1792893819">
          <w:marLeft w:val="0"/>
          <w:marRight w:val="0"/>
          <w:marTop w:val="0"/>
          <w:marBottom w:val="0"/>
          <w:divBdr>
            <w:top w:val="none" w:sz="0" w:space="0" w:color="auto"/>
            <w:left w:val="none" w:sz="0" w:space="0" w:color="auto"/>
            <w:bottom w:val="none" w:sz="0" w:space="0" w:color="auto"/>
            <w:right w:val="none" w:sz="0" w:space="0" w:color="auto"/>
          </w:divBdr>
        </w:div>
        <w:div w:id="1808886869">
          <w:marLeft w:val="0"/>
          <w:marRight w:val="0"/>
          <w:marTop w:val="0"/>
          <w:marBottom w:val="0"/>
          <w:divBdr>
            <w:top w:val="none" w:sz="0" w:space="0" w:color="auto"/>
            <w:left w:val="none" w:sz="0" w:space="0" w:color="auto"/>
            <w:bottom w:val="none" w:sz="0" w:space="0" w:color="auto"/>
            <w:right w:val="none" w:sz="0" w:space="0" w:color="auto"/>
          </w:divBdr>
        </w:div>
        <w:div w:id="1841117420">
          <w:marLeft w:val="0"/>
          <w:marRight w:val="0"/>
          <w:marTop w:val="0"/>
          <w:marBottom w:val="0"/>
          <w:divBdr>
            <w:top w:val="none" w:sz="0" w:space="0" w:color="auto"/>
            <w:left w:val="none" w:sz="0" w:space="0" w:color="auto"/>
            <w:bottom w:val="none" w:sz="0" w:space="0" w:color="auto"/>
            <w:right w:val="none" w:sz="0" w:space="0" w:color="auto"/>
          </w:divBdr>
        </w:div>
        <w:div w:id="1883325585">
          <w:marLeft w:val="0"/>
          <w:marRight w:val="0"/>
          <w:marTop w:val="0"/>
          <w:marBottom w:val="0"/>
          <w:divBdr>
            <w:top w:val="none" w:sz="0" w:space="0" w:color="auto"/>
            <w:left w:val="none" w:sz="0" w:space="0" w:color="auto"/>
            <w:bottom w:val="none" w:sz="0" w:space="0" w:color="auto"/>
            <w:right w:val="none" w:sz="0" w:space="0" w:color="auto"/>
          </w:divBdr>
        </w:div>
        <w:div w:id="2005429574">
          <w:marLeft w:val="0"/>
          <w:marRight w:val="0"/>
          <w:marTop w:val="0"/>
          <w:marBottom w:val="0"/>
          <w:divBdr>
            <w:top w:val="none" w:sz="0" w:space="0" w:color="auto"/>
            <w:left w:val="none" w:sz="0" w:space="0" w:color="auto"/>
            <w:bottom w:val="none" w:sz="0" w:space="0" w:color="auto"/>
            <w:right w:val="none" w:sz="0" w:space="0" w:color="auto"/>
          </w:divBdr>
        </w:div>
        <w:div w:id="2045204605">
          <w:marLeft w:val="0"/>
          <w:marRight w:val="0"/>
          <w:marTop w:val="0"/>
          <w:marBottom w:val="0"/>
          <w:divBdr>
            <w:top w:val="none" w:sz="0" w:space="0" w:color="auto"/>
            <w:left w:val="none" w:sz="0" w:space="0" w:color="auto"/>
            <w:bottom w:val="none" w:sz="0" w:space="0" w:color="auto"/>
            <w:right w:val="none" w:sz="0" w:space="0" w:color="auto"/>
          </w:divBdr>
        </w:div>
        <w:div w:id="2049987510">
          <w:marLeft w:val="0"/>
          <w:marRight w:val="0"/>
          <w:marTop w:val="0"/>
          <w:marBottom w:val="0"/>
          <w:divBdr>
            <w:top w:val="none" w:sz="0" w:space="0" w:color="auto"/>
            <w:left w:val="none" w:sz="0" w:space="0" w:color="auto"/>
            <w:bottom w:val="none" w:sz="0" w:space="0" w:color="auto"/>
            <w:right w:val="none" w:sz="0" w:space="0" w:color="auto"/>
          </w:divBdr>
        </w:div>
        <w:div w:id="2107846041">
          <w:marLeft w:val="0"/>
          <w:marRight w:val="0"/>
          <w:marTop w:val="0"/>
          <w:marBottom w:val="0"/>
          <w:divBdr>
            <w:top w:val="none" w:sz="0" w:space="0" w:color="auto"/>
            <w:left w:val="none" w:sz="0" w:space="0" w:color="auto"/>
            <w:bottom w:val="none" w:sz="0" w:space="0" w:color="auto"/>
            <w:right w:val="none" w:sz="0" w:space="0" w:color="auto"/>
          </w:divBdr>
        </w:div>
        <w:div w:id="2124110829">
          <w:marLeft w:val="0"/>
          <w:marRight w:val="0"/>
          <w:marTop w:val="0"/>
          <w:marBottom w:val="0"/>
          <w:divBdr>
            <w:top w:val="none" w:sz="0" w:space="0" w:color="auto"/>
            <w:left w:val="none" w:sz="0" w:space="0" w:color="auto"/>
            <w:bottom w:val="none" w:sz="0" w:space="0" w:color="auto"/>
            <w:right w:val="none" w:sz="0" w:space="0" w:color="auto"/>
          </w:divBdr>
        </w:div>
        <w:div w:id="2134666447">
          <w:marLeft w:val="0"/>
          <w:marRight w:val="0"/>
          <w:marTop w:val="0"/>
          <w:marBottom w:val="0"/>
          <w:divBdr>
            <w:top w:val="none" w:sz="0" w:space="0" w:color="auto"/>
            <w:left w:val="none" w:sz="0" w:space="0" w:color="auto"/>
            <w:bottom w:val="none" w:sz="0" w:space="0" w:color="auto"/>
            <w:right w:val="none" w:sz="0" w:space="0" w:color="auto"/>
          </w:divBdr>
        </w:div>
      </w:divsChild>
    </w:div>
    <w:div w:id="681934238">
      <w:bodyDiv w:val="1"/>
      <w:marLeft w:val="0"/>
      <w:marRight w:val="0"/>
      <w:marTop w:val="0"/>
      <w:marBottom w:val="0"/>
      <w:divBdr>
        <w:top w:val="none" w:sz="0" w:space="0" w:color="auto"/>
        <w:left w:val="none" w:sz="0" w:space="0" w:color="auto"/>
        <w:bottom w:val="none" w:sz="0" w:space="0" w:color="auto"/>
        <w:right w:val="none" w:sz="0" w:space="0" w:color="auto"/>
      </w:divBdr>
      <w:divsChild>
        <w:div w:id="18940731">
          <w:marLeft w:val="0"/>
          <w:marRight w:val="0"/>
          <w:marTop w:val="0"/>
          <w:marBottom w:val="0"/>
          <w:divBdr>
            <w:top w:val="none" w:sz="0" w:space="0" w:color="auto"/>
            <w:left w:val="none" w:sz="0" w:space="0" w:color="auto"/>
            <w:bottom w:val="none" w:sz="0" w:space="0" w:color="auto"/>
            <w:right w:val="none" w:sz="0" w:space="0" w:color="auto"/>
          </w:divBdr>
        </w:div>
        <w:div w:id="33430354">
          <w:marLeft w:val="0"/>
          <w:marRight w:val="0"/>
          <w:marTop w:val="0"/>
          <w:marBottom w:val="0"/>
          <w:divBdr>
            <w:top w:val="none" w:sz="0" w:space="0" w:color="auto"/>
            <w:left w:val="none" w:sz="0" w:space="0" w:color="auto"/>
            <w:bottom w:val="none" w:sz="0" w:space="0" w:color="auto"/>
            <w:right w:val="none" w:sz="0" w:space="0" w:color="auto"/>
          </w:divBdr>
        </w:div>
        <w:div w:id="114642400">
          <w:marLeft w:val="0"/>
          <w:marRight w:val="0"/>
          <w:marTop w:val="0"/>
          <w:marBottom w:val="0"/>
          <w:divBdr>
            <w:top w:val="none" w:sz="0" w:space="0" w:color="auto"/>
            <w:left w:val="none" w:sz="0" w:space="0" w:color="auto"/>
            <w:bottom w:val="none" w:sz="0" w:space="0" w:color="auto"/>
            <w:right w:val="none" w:sz="0" w:space="0" w:color="auto"/>
          </w:divBdr>
        </w:div>
        <w:div w:id="267666718">
          <w:marLeft w:val="0"/>
          <w:marRight w:val="0"/>
          <w:marTop w:val="0"/>
          <w:marBottom w:val="0"/>
          <w:divBdr>
            <w:top w:val="none" w:sz="0" w:space="0" w:color="auto"/>
            <w:left w:val="none" w:sz="0" w:space="0" w:color="auto"/>
            <w:bottom w:val="none" w:sz="0" w:space="0" w:color="auto"/>
            <w:right w:val="none" w:sz="0" w:space="0" w:color="auto"/>
          </w:divBdr>
        </w:div>
        <w:div w:id="697513187">
          <w:marLeft w:val="0"/>
          <w:marRight w:val="0"/>
          <w:marTop w:val="0"/>
          <w:marBottom w:val="0"/>
          <w:divBdr>
            <w:top w:val="none" w:sz="0" w:space="0" w:color="auto"/>
            <w:left w:val="none" w:sz="0" w:space="0" w:color="auto"/>
            <w:bottom w:val="none" w:sz="0" w:space="0" w:color="auto"/>
            <w:right w:val="none" w:sz="0" w:space="0" w:color="auto"/>
          </w:divBdr>
        </w:div>
        <w:div w:id="733086216">
          <w:marLeft w:val="0"/>
          <w:marRight w:val="0"/>
          <w:marTop w:val="0"/>
          <w:marBottom w:val="0"/>
          <w:divBdr>
            <w:top w:val="none" w:sz="0" w:space="0" w:color="auto"/>
            <w:left w:val="none" w:sz="0" w:space="0" w:color="auto"/>
            <w:bottom w:val="none" w:sz="0" w:space="0" w:color="auto"/>
            <w:right w:val="none" w:sz="0" w:space="0" w:color="auto"/>
          </w:divBdr>
        </w:div>
        <w:div w:id="926378044">
          <w:marLeft w:val="0"/>
          <w:marRight w:val="0"/>
          <w:marTop w:val="0"/>
          <w:marBottom w:val="0"/>
          <w:divBdr>
            <w:top w:val="none" w:sz="0" w:space="0" w:color="auto"/>
            <w:left w:val="none" w:sz="0" w:space="0" w:color="auto"/>
            <w:bottom w:val="none" w:sz="0" w:space="0" w:color="auto"/>
            <w:right w:val="none" w:sz="0" w:space="0" w:color="auto"/>
          </w:divBdr>
        </w:div>
        <w:div w:id="951322281">
          <w:marLeft w:val="0"/>
          <w:marRight w:val="0"/>
          <w:marTop w:val="0"/>
          <w:marBottom w:val="0"/>
          <w:divBdr>
            <w:top w:val="none" w:sz="0" w:space="0" w:color="auto"/>
            <w:left w:val="none" w:sz="0" w:space="0" w:color="auto"/>
            <w:bottom w:val="none" w:sz="0" w:space="0" w:color="auto"/>
            <w:right w:val="none" w:sz="0" w:space="0" w:color="auto"/>
          </w:divBdr>
        </w:div>
        <w:div w:id="1256745631">
          <w:marLeft w:val="0"/>
          <w:marRight w:val="0"/>
          <w:marTop w:val="0"/>
          <w:marBottom w:val="0"/>
          <w:divBdr>
            <w:top w:val="none" w:sz="0" w:space="0" w:color="auto"/>
            <w:left w:val="none" w:sz="0" w:space="0" w:color="auto"/>
            <w:bottom w:val="none" w:sz="0" w:space="0" w:color="auto"/>
            <w:right w:val="none" w:sz="0" w:space="0" w:color="auto"/>
          </w:divBdr>
        </w:div>
        <w:div w:id="1402949375">
          <w:marLeft w:val="0"/>
          <w:marRight w:val="0"/>
          <w:marTop w:val="0"/>
          <w:marBottom w:val="0"/>
          <w:divBdr>
            <w:top w:val="none" w:sz="0" w:space="0" w:color="auto"/>
            <w:left w:val="none" w:sz="0" w:space="0" w:color="auto"/>
            <w:bottom w:val="none" w:sz="0" w:space="0" w:color="auto"/>
            <w:right w:val="none" w:sz="0" w:space="0" w:color="auto"/>
          </w:divBdr>
        </w:div>
        <w:div w:id="1619068192">
          <w:marLeft w:val="0"/>
          <w:marRight w:val="0"/>
          <w:marTop w:val="0"/>
          <w:marBottom w:val="0"/>
          <w:divBdr>
            <w:top w:val="none" w:sz="0" w:space="0" w:color="auto"/>
            <w:left w:val="none" w:sz="0" w:space="0" w:color="auto"/>
            <w:bottom w:val="none" w:sz="0" w:space="0" w:color="auto"/>
            <w:right w:val="none" w:sz="0" w:space="0" w:color="auto"/>
          </w:divBdr>
        </w:div>
        <w:div w:id="1668560946">
          <w:marLeft w:val="0"/>
          <w:marRight w:val="0"/>
          <w:marTop w:val="0"/>
          <w:marBottom w:val="0"/>
          <w:divBdr>
            <w:top w:val="none" w:sz="0" w:space="0" w:color="auto"/>
            <w:left w:val="none" w:sz="0" w:space="0" w:color="auto"/>
            <w:bottom w:val="none" w:sz="0" w:space="0" w:color="auto"/>
            <w:right w:val="none" w:sz="0" w:space="0" w:color="auto"/>
          </w:divBdr>
        </w:div>
        <w:div w:id="1962685359">
          <w:marLeft w:val="0"/>
          <w:marRight w:val="0"/>
          <w:marTop w:val="0"/>
          <w:marBottom w:val="0"/>
          <w:divBdr>
            <w:top w:val="none" w:sz="0" w:space="0" w:color="auto"/>
            <w:left w:val="none" w:sz="0" w:space="0" w:color="auto"/>
            <w:bottom w:val="none" w:sz="0" w:space="0" w:color="auto"/>
            <w:right w:val="none" w:sz="0" w:space="0" w:color="auto"/>
          </w:divBdr>
        </w:div>
        <w:div w:id="2128229139">
          <w:marLeft w:val="0"/>
          <w:marRight w:val="0"/>
          <w:marTop w:val="0"/>
          <w:marBottom w:val="0"/>
          <w:divBdr>
            <w:top w:val="none" w:sz="0" w:space="0" w:color="auto"/>
            <w:left w:val="none" w:sz="0" w:space="0" w:color="auto"/>
            <w:bottom w:val="none" w:sz="0" w:space="0" w:color="auto"/>
            <w:right w:val="none" w:sz="0" w:space="0" w:color="auto"/>
          </w:divBdr>
        </w:div>
        <w:div w:id="2139759151">
          <w:marLeft w:val="0"/>
          <w:marRight w:val="0"/>
          <w:marTop w:val="0"/>
          <w:marBottom w:val="0"/>
          <w:divBdr>
            <w:top w:val="none" w:sz="0" w:space="0" w:color="auto"/>
            <w:left w:val="none" w:sz="0" w:space="0" w:color="auto"/>
            <w:bottom w:val="none" w:sz="0" w:space="0" w:color="auto"/>
            <w:right w:val="none" w:sz="0" w:space="0" w:color="auto"/>
          </w:divBdr>
        </w:div>
      </w:divsChild>
    </w:div>
    <w:div w:id="731584978">
      <w:bodyDiv w:val="1"/>
      <w:marLeft w:val="0"/>
      <w:marRight w:val="0"/>
      <w:marTop w:val="0"/>
      <w:marBottom w:val="0"/>
      <w:divBdr>
        <w:top w:val="none" w:sz="0" w:space="0" w:color="auto"/>
        <w:left w:val="none" w:sz="0" w:space="0" w:color="auto"/>
        <w:bottom w:val="none" w:sz="0" w:space="0" w:color="auto"/>
        <w:right w:val="none" w:sz="0" w:space="0" w:color="auto"/>
      </w:divBdr>
      <w:divsChild>
        <w:div w:id="144470611">
          <w:marLeft w:val="0"/>
          <w:marRight w:val="0"/>
          <w:marTop w:val="0"/>
          <w:marBottom w:val="0"/>
          <w:divBdr>
            <w:top w:val="none" w:sz="0" w:space="0" w:color="auto"/>
            <w:left w:val="none" w:sz="0" w:space="0" w:color="auto"/>
            <w:bottom w:val="none" w:sz="0" w:space="0" w:color="auto"/>
            <w:right w:val="none" w:sz="0" w:space="0" w:color="auto"/>
          </w:divBdr>
        </w:div>
        <w:div w:id="345448140">
          <w:marLeft w:val="0"/>
          <w:marRight w:val="0"/>
          <w:marTop w:val="0"/>
          <w:marBottom w:val="0"/>
          <w:divBdr>
            <w:top w:val="none" w:sz="0" w:space="0" w:color="auto"/>
            <w:left w:val="none" w:sz="0" w:space="0" w:color="auto"/>
            <w:bottom w:val="none" w:sz="0" w:space="0" w:color="auto"/>
            <w:right w:val="none" w:sz="0" w:space="0" w:color="auto"/>
          </w:divBdr>
        </w:div>
        <w:div w:id="2049137675">
          <w:marLeft w:val="0"/>
          <w:marRight w:val="0"/>
          <w:marTop w:val="0"/>
          <w:marBottom w:val="0"/>
          <w:divBdr>
            <w:top w:val="none" w:sz="0" w:space="0" w:color="auto"/>
            <w:left w:val="none" w:sz="0" w:space="0" w:color="auto"/>
            <w:bottom w:val="none" w:sz="0" w:space="0" w:color="auto"/>
            <w:right w:val="none" w:sz="0" w:space="0" w:color="auto"/>
          </w:divBdr>
        </w:div>
        <w:div w:id="2051224399">
          <w:marLeft w:val="0"/>
          <w:marRight w:val="0"/>
          <w:marTop w:val="0"/>
          <w:marBottom w:val="0"/>
          <w:divBdr>
            <w:top w:val="none" w:sz="0" w:space="0" w:color="auto"/>
            <w:left w:val="none" w:sz="0" w:space="0" w:color="auto"/>
            <w:bottom w:val="none" w:sz="0" w:space="0" w:color="auto"/>
            <w:right w:val="none" w:sz="0" w:space="0" w:color="auto"/>
          </w:divBdr>
        </w:div>
      </w:divsChild>
    </w:div>
    <w:div w:id="814223921">
      <w:bodyDiv w:val="1"/>
      <w:marLeft w:val="0"/>
      <w:marRight w:val="0"/>
      <w:marTop w:val="0"/>
      <w:marBottom w:val="0"/>
      <w:divBdr>
        <w:top w:val="none" w:sz="0" w:space="0" w:color="auto"/>
        <w:left w:val="none" w:sz="0" w:space="0" w:color="auto"/>
        <w:bottom w:val="none" w:sz="0" w:space="0" w:color="auto"/>
        <w:right w:val="none" w:sz="0" w:space="0" w:color="auto"/>
      </w:divBdr>
    </w:div>
    <w:div w:id="1029528624">
      <w:bodyDiv w:val="1"/>
      <w:marLeft w:val="0"/>
      <w:marRight w:val="0"/>
      <w:marTop w:val="0"/>
      <w:marBottom w:val="0"/>
      <w:divBdr>
        <w:top w:val="none" w:sz="0" w:space="0" w:color="auto"/>
        <w:left w:val="none" w:sz="0" w:space="0" w:color="auto"/>
        <w:bottom w:val="none" w:sz="0" w:space="0" w:color="auto"/>
        <w:right w:val="none" w:sz="0" w:space="0" w:color="auto"/>
      </w:divBdr>
      <w:divsChild>
        <w:div w:id="56366847">
          <w:marLeft w:val="0"/>
          <w:marRight w:val="0"/>
          <w:marTop w:val="0"/>
          <w:marBottom w:val="0"/>
          <w:divBdr>
            <w:top w:val="none" w:sz="0" w:space="0" w:color="auto"/>
            <w:left w:val="none" w:sz="0" w:space="0" w:color="auto"/>
            <w:bottom w:val="none" w:sz="0" w:space="0" w:color="auto"/>
            <w:right w:val="none" w:sz="0" w:space="0" w:color="auto"/>
          </w:divBdr>
        </w:div>
        <w:div w:id="934439858">
          <w:marLeft w:val="0"/>
          <w:marRight w:val="0"/>
          <w:marTop w:val="0"/>
          <w:marBottom w:val="0"/>
          <w:divBdr>
            <w:top w:val="none" w:sz="0" w:space="0" w:color="auto"/>
            <w:left w:val="none" w:sz="0" w:space="0" w:color="auto"/>
            <w:bottom w:val="none" w:sz="0" w:space="0" w:color="auto"/>
            <w:right w:val="none" w:sz="0" w:space="0" w:color="auto"/>
          </w:divBdr>
        </w:div>
        <w:div w:id="1046684481">
          <w:marLeft w:val="0"/>
          <w:marRight w:val="0"/>
          <w:marTop w:val="0"/>
          <w:marBottom w:val="0"/>
          <w:divBdr>
            <w:top w:val="none" w:sz="0" w:space="0" w:color="auto"/>
            <w:left w:val="none" w:sz="0" w:space="0" w:color="auto"/>
            <w:bottom w:val="none" w:sz="0" w:space="0" w:color="auto"/>
            <w:right w:val="none" w:sz="0" w:space="0" w:color="auto"/>
          </w:divBdr>
        </w:div>
        <w:div w:id="1450783661">
          <w:marLeft w:val="0"/>
          <w:marRight w:val="0"/>
          <w:marTop w:val="0"/>
          <w:marBottom w:val="0"/>
          <w:divBdr>
            <w:top w:val="none" w:sz="0" w:space="0" w:color="auto"/>
            <w:left w:val="none" w:sz="0" w:space="0" w:color="auto"/>
            <w:bottom w:val="none" w:sz="0" w:space="0" w:color="auto"/>
            <w:right w:val="none" w:sz="0" w:space="0" w:color="auto"/>
          </w:divBdr>
        </w:div>
        <w:div w:id="1678385579">
          <w:marLeft w:val="0"/>
          <w:marRight w:val="0"/>
          <w:marTop w:val="0"/>
          <w:marBottom w:val="0"/>
          <w:divBdr>
            <w:top w:val="none" w:sz="0" w:space="0" w:color="auto"/>
            <w:left w:val="none" w:sz="0" w:space="0" w:color="auto"/>
            <w:bottom w:val="none" w:sz="0" w:space="0" w:color="auto"/>
            <w:right w:val="none" w:sz="0" w:space="0" w:color="auto"/>
          </w:divBdr>
        </w:div>
        <w:div w:id="1963463574">
          <w:marLeft w:val="0"/>
          <w:marRight w:val="0"/>
          <w:marTop w:val="0"/>
          <w:marBottom w:val="0"/>
          <w:divBdr>
            <w:top w:val="none" w:sz="0" w:space="0" w:color="auto"/>
            <w:left w:val="none" w:sz="0" w:space="0" w:color="auto"/>
            <w:bottom w:val="none" w:sz="0" w:space="0" w:color="auto"/>
            <w:right w:val="none" w:sz="0" w:space="0" w:color="auto"/>
          </w:divBdr>
        </w:div>
        <w:div w:id="1998456211">
          <w:marLeft w:val="0"/>
          <w:marRight w:val="0"/>
          <w:marTop w:val="0"/>
          <w:marBottom w:val="0"/>
          <w:divBdr>
            <w:top w:val="none" w:sz="0" w:space="0" w:color="auto"/>
            <w:left w:val="none" w:sz="0" w:space="0" w:color="auto"/>
            <w:bottom w:val="none" w:sz="0" w:space="0" w:color="auto"/>
            <w:right w:val="none" w:sz="0" w:space="0" w:color="auto"/>
          </w:divBdr>
        </w:div>
        <w:div w:id="2057968615">
          <w:marLeft w:val="0"/>
          <w:marRight w:val="0"/>
          <w:marTop w:val="0"/>
          <w:marBottom w:val="0"/>
          <w:divBdr>
            <w:top w:val="none" w:sz="0" w:space="0" w:color="auto"/>
            <w:left w:val="none" w:sz="0" w:space="0" w:color="auto"/>
            <w:bottom w:val="none" w:sz="0" w:space="0" w:color="auto"/>
            <w:right w:val="none" w:sz="0" w:space="0" w:color="auto"/>
          </w:divBdr>
        </w:div>
      </w:divsChild>
    </w:div>
    <w:div w:id="1117069620">
      <w:bodyDiv w:val="1"/>
      <w:marLeft w:val="0"/>
      <w:marRight w:val="0"/>
      <w:marTop w:val="0"/>
      <w:marBottom w:val="0"/>
      <w:divBdr>
        <w:top w:val="none" w:sz="0" w:space="0" w:color="auto"/>
        <w:left w:val="none" w:sz="0" w:space="0" w:color="auto"/>
        <w:bottom w:val="none" w:sz="0" w:space="0" w:color="auto"/>
        <w:right w:val="none" w:sz="0" w:space="0" w:color="auto"/>
      </w:divBdr>
      <w:divsChild>
        <w:div w:id="349600875">
          <w:marLeft w:val="0"/>
          <w:marRight w:val="0"/>
          <w:marTop w:val="0"/>
          <w:marBottom w:val="0"/>
          <w:divBdr>
            <w:top w:val="none" w:sz="0" w:space="0" w:color="auto"/>
            <w:left w:val="none" w:sz="0" w:space="0" w:color="auto"/>
            <w:bottom w:val="none" w:sz="0" w:space="0" w:color="auto"/>
            <w:right w:val="none" w:sz="0" w:space="0" w:color="auto"/>
          </w:divBdr>
        </w:div>
        <w:div w:id="382221167">
          <w:marLeft w:val="0"/>
          <w:marRight w:val="0"/>
          <w:marTop w:val="0"/>
          <w:marBottom w:val="0"/>
          <w:divBdr>
            <w:top w:val="none" w:sz="0" w:space="0" w:color="auto"/>
            <w:left w:val="none" w:sz="0" w:space="0" w:color="auto"/>
            <w:bottom w:val="none" w:sz="0" w:space="0" w:color="auto"/>
            <w:right w:val="none" w:sz="0" w:space="0" w:color="auto"/>
          </w:divBdr>
        </w:div>
        <w:div w:id="671225480">
          <w:marLeft w:val="0"/>
          <w:marRight w:val="0"/>
          <w:marTop w:val="0"/>
          <w:marBottom w:val="0"/>
          <w:divBdr>
            <w:top w:val="none" w:sz="0" w:space="0" w:color="auto"/>
            <w:left w:val="none" w:sz="0" w:space="0" w:color="auto"/>
            <w:bottom w:val="none" w:sz="0" w:space="0" w:color="auto"/>
            <w:right w:val="none" w:sz="0" w:space="0" w:color="auto"/>
          </w:divBdr>
        </w:div>
        <w:div w:id="706368045">
          <w:marLeft w:val="0"/>
          <w:marRight w:val="0"/>
          <w:marTop w:val="0"/>
          <w:marBottom w:val="0"/>
          <w:divBdr>
            <w:top w:val="none" w:sz="0" w:space="0" w:color="auto"/>
            <w:left w:val="none" w:sz="0" w:space="0" w:color="auto"/>
            <w:bottom w:val="none" w:sz="0" w:space="0" w:color="auto"/>
            <w:right w:val="none" w:sz="0" w:space="0" w:color="auto"/>
          </w:divBdr>
        </w:div>
        <w:div w:id="729885901">
          <w:marLeft w:val="0"/>
          <w:marRight w:val="0"/>
          <w:marTop w:val="0"/>
          <w:marBottom w:val="0"/>
          <w:divBdr>
            <w:top w:val="none" w:sz="0" w:space="0" w:color="auto"/>
            <w:left w:val="none" w:sz="0" w:space="0" w:color="auto"/>
            <w:bottom w:val="none" w:sz="0" w:space="0" w:color="auto"/>
            <w:right w:val="none" w:sz="0" w:space="0" w:color="auto"/>
          </w:divBdr>
        </w:div>
        <w:div w:id="892813032">
          <w:marLeft w:val="0"/>
          <w:marRight w:val="0"/>
          <w:marTop w:val="0"/>
          <w:marBottom w:val="0"/>
          <w:divBdr>
            <w:top w:val="none" w:sz="0" w:space="0" w:color="auto"/>
            <w:left w:val="none" w:sz="0" w:space="0" w:color="auto"/>
            <w:bottom w:val="none" w:sz="0" w:space="0" w:color="auto"/>
            <w:right w:val="none" w:sz="0" w:space="0" w:color="auto"/>
          </w:divBdr>
        </w:div>
        <w:div w:id="894390723">
          <w:marLeft w:val="0"/>
          <w:marRight w:val="0"/>
          <w:marTop w:val="0"/>
          <w:marBottom w:val="0"/>
          <w:divBdr>
            <w:top w:val="none" w:sz="0" w:space="0" w:color="auto"/>
            <w:left w:val="none" w:sz="0" w:space="0" w:color="auto"/>
            <w:bottom w:val="none" w:sz="0" w:space="0" w:color="auto"/>
            <w:right w:val="none" w:sz="0" w:space="0" w:color="auto"/>
          </w:divBdr>
        </w:div>
        <w:div w:id="898056129">
          <w:marLeft w:val="0"/>
          <w:marRight w:val="0"/>
          <w:marTop w:val="0"/>
          <w:marBottom w:val="0"/>
          <w:divBdr>
            <w:top w:val="none" w:sz="0" w:space="0" w:color="auto"/>
            <w:left w:val="none" w:sz="0" w:space="0" w:color="auto"/>
            <w:bottom w:val="none" w:sz="0" w:space="0" w:color="auto"/>
            <w:right w:val="none" w:sz="0" w:space="0" w:color="auto"/>
          </w:divBdr>
        </w:div>
        <w:div w:id="981227030">
          <w:marLeft w:val="0"/>
          <w:marRight w:val="0"/>
          <w:marTop w:val="0"/>
          <w:marBottom w:val="0"/>
          <w:divBdr>
            <w:top w:val="none" w:sz="0" w:space="0" w:color="auto"/>
            <w:left w:val="none" w:sz="0" w:space="0" w:color="auto"/>
            <w:bottom w:val="none" w:sz="0" w:space="0" w:color="auto"/>
            <w:right w:val="none" w:sz="0" w:space="0" w:color="auto"/>
          </w:divBdr>
        </w:div>
        <w:div w:id="1316107353">
          <w:marLeft w:val="0"/>
          <w:marRight w:val="0"/>
          <w:marTop w:val="0"/>
          <w:marBottom w:val="0"/>
          <w:divBdr>
            <w:top w:val="none" w:sz="0" w:space="0" w:color="auto"/>
            <w:left w:val="none" w:sz="0" w:space="0" w:color="auto"/>
            <w:bottom w:val="none" w:sz="0" w:space="0" w:color="auto"/>
            <w:right w:val="none" w:sz="0" w:space="0" w:color="auto"/>
          </w:divBdr>
        </w:div>
        <w:div w:id="1461849312">
          <w:marLeft w:val="0"/>
          <w:marRight w:val="0"/>
          <w:marTop w:val="0"/>
          <w:marBottom w:val="0"/>
          <w:divBdr>
            <w:top w:val="none" w:sz="0" w:space="0" w:color="auto"/>
            <w:left w:val="none" w:sz="0" w:space="0" w:color="auto"/>
            <w:bottom w:val="none" w:sz="0" w:space="0" w:color="auto"/>
            <w:right w:val="none" w:sz="0" w:space="0" w:color="auto"/>
          </w:divBdr>
        </w:div>
        <w:div w:id="1543908467">
          <w:marLeft w:val="0"/>
          <w:marRight w:val="0"/>
          <w:marTop w:val="0"/>
          <w:marBottom w:val="0"/>
          <w:divBdr>
            <w:top w:val="none" w:sz="0" w:space="0" w:color="auto"/>
            <w:left w:val="none" w:sz="0" w:space="0" w:color="auto"/>
            <w:bottom w:val="none" w:sz="0" w:space="0" w:color="auto"/>
            <w:right w:val="none" w:sz="0" w:space="0" w:color="auto"/>
          </w:divBdr>
        </w:div>
        <w:div w:id="1750733519">
          <w:marLeft w:val="0"/>
          <w:marRight w:val="0"/>
          <w:marTop w:val="0"/>
          <w:marBottom w:val="0"/>
          <w:divBdr>
            <w:top w:val="none" w:sz="0" w:space="0" w:color="auto"/>
            <w:left w:val="none" w:sz="0" w:space="0" w:color="auto"/>
            <w:bottom w:val="none" w:sz="0" w:space="0" w:color="auto"/>
            <w:right w:val="none" w:sz="0" w:space="0" w:color="auto"/>
          </w:divBdr>
        </w:div>
        <w:div w:id="1777598685">
          <w:marLeft w:val="0"/>
          <w:marRight w:val="0"/>
          <w:marTop w:val="0"/>
          <w:marBottom w:val="0"/>
          <w:divBdr>
            <w:top w:val="none" w:sz="0" w:space="0" w:color="auto"/>
            <w:left w:val="none" w:sz="0" w:space="0" w:color="auto"/>
            <w:bottom w:val="none" w:sz="0" w:space="0" w:color="auto"/>
            <w:right w:val="none" w:sz="0" w:space="0" w:color="auto"/>
          </w:divBdr>
        </w:div>
        <w:div w:id="1871407475">
          <w:marLeft w:val="0"/>
          <w:marRight w:val="0"/>
          <w:marTop w:val="0"/>
          <w:marBottom w:val="0"/>
          <w:divBdr>
            <w:top w:val="none" w:sz="0" w:space="0" w:color="auto"/>
            <w:left w:val="none" w:sz="0" w:space="0" w:color="auto"/>
            <w:bottom w:val="none" w:sz="0" w:space="0" w:color="auto"/>
            <w:right w:val="none" w:sz="0" w:space="0" w:color="auto"/>
          </w:divBdr>
        </w:div>
      </w:divsChild>
    </w:div>
    <w:div w:id="1240406900">
      <w:bodyDiv w:val="1"/>
      <w:marLeft w:val="0"/>
      <w:marRight w:val="0"/>
      <w:marTop w:val="0"/>
      <w:marBottom w:val="0"/>
      <w:divBdr>
        <w:top w:val="none" w:sz="0" w:space="0" w:color="auto"/>
        <w:left w:val="none" w:sz="0" w:space="0" w:color="auto"/>
        <w:bottom w:val="none" w:sz="0" w:space="0" w:color="auto"/>
        <w:right w:val="none" w:sz="0" w:space="0" w:color="auto"/>
      </w:divBdr>
      <w:divsChild>
        <w:div w:id="574358273">
          <w:marLeft w:val="0"/>
          <w:marRight w:val="0"/>
          <w:marTop w:val="0"/>
          <w:marBottom w:val="0"/>
          <w:divBdr>
            <w:top w:val="none" w:sz="0" w:space="0" w:color="auto"/>
            <w:left w:val="none" w:sz="0" w:space="0" w:color="auto"/>
            <w:bottom w:val="none" w:sz="0" w:space="0" w:color="auto"/>
            <w:right w:val="none" w:sz="0" w:space="0" w:color="auto"/>
          </w:divBdr>
        </w:div>
        <w:div w:id="867569754">
          <w:marLeft w:val="0"/>
          <w:marRight w:val="0"/>
          <w:marTop w:val="0"/>
          <w:marBottom w:val="0"/>
          <w:divBdr>
            <w:top w:val="none" w:sz="0" w:space="0" w:color="auto"/>
            <w:left w:val="none" w:sz="0" w:space="0" w:color="auto"/>
            <w:bottom w:val="none" w:sz="0" w:space="0" w:color="auto"/>
            <w:right w:val="none" w:sz="0" w:space="0" w:color="auto"/>
          </w:divBdr>
        </w:div>
        <w:div w:id="1342850495">
          <w:marLeft w:val="0"/>
          <w:marRight w:val="0"/>
          <w:marTop w:val="0"/>
          <w:marBottom w:val="0"/>
          <w:divBdr>
            <w:top w:val="none" w:sz="0" w:space="0" w:color="auto"/>
            <w:left w:val="none" w:sz="0" w:space="0" w:color="auto"/>
            <w:bottom w:val="none" w:sz="0" w:space="0" w:color="auto"/>
            <w:right w:val="none" w:sz="0" w:space="0" w:color="auto"/>
          </w:divBdr>
        </w:div>
      </w:divsChild>
    </w:div>
    <w:div w:id="1405910408">
      <w:bodyDiv w:val="1"/>
      <w:marLeft w:val="0"/>
      <w:marRight w:val="0"/>
      <w:marTop w:val="0"/>
      <w:marBottom w:val="0"/>
      <w:divBdr>
        <w:top w:val="none" w:sz="0" w:space="0" w:color="auto"/>
        <w:left w:val="none" w:sz="0" w:space="0" w:color="auto"/>
        <w:bottom w:val="none" w:sz="0" w:space="0" w:color="auto"/>
        <w:right w:val="none" w:sz="0" w:space="0" w:color="auto"/>
      </w:divBdr>
    </w:div>
    <w:div w:id="1415661178">
      <w:bodyDiv w:val="1"/>
      <w:marLeft w:val="0"/>
      <w:marRight w:val="0"/>
      <w:marTop w:val="0"/>
      <w:marBottom w:val="0"/>
      <w:divBdr>
        <w:top w:val="none" w:sz="0" w:space="0" w:color="auto"/>
        <w:left w:val="none" w:sz="0" w:space="0" w:color="auto"/>
        <w:bottom w:val="none" w:sz="0" w:space="0" w:color="auto"/>
        <w:right w:val="none" w:sz="0" w:space="0" w:color="auto"/>
      </w:divBdr>
    </w:div>
    <w:div w:id="1457411388">
      <w:bodyDiv w:val="1"/>
      <w:marLeft w:val="0"/>
      <w:marRight w:val="0"/>
      <w:marTop w:val="0"/>
      <w:marBottom w:val="0"/>
      <w:divBdr>
        <w:top w:val="none" w:sz="0" w:space="0" w:color="auto"/>
        <w:left w:val="none" w:sz="0" w:space="0" w:color="auto"/>
        <w:bottom w:val="none" w:sz="0" w:space="0" w:color="auto"/>
        <w:right w:val="none" w:sz="0" w:space="0" w:color="auto"/>
      </w:divBdr>
    </w:div>
    <w:div w:id="1505049697">
      <w:bodyDiv w:val="1"/>
      <w:marLeft w:val="0"/>
      <w:marRight w:val="0"/>
      <w:marTop w:val="0"/>
      <w:marBottom w:val="0"/>
      <w:divBdr>
        <w:top w:val="none" w:sz="0" w:space="0" w:color="auto"/>
        <w:left w:val="none" w:sz="0" w:space="0" w:color="auto"/>
        <w:bottom w:val="none" w:sz="0" w:space="0" w:color="auto"/>
        <w:right w:val="none" w:sz="0" w:space="0" w:color="auto"/>
      </w:divBdr>
      <w:divsChild>
        <w:div w:id="73165240">
          <w:marLeft w:val="0"/>
          <w:marRight w:val="0"/>
          <w:marTop w:val="0"/>
          <w:marBottom w:val="0"/>
          <w:divBdr>
            <w:top w:val="none" w:sz="0" w:space="0" w:color="auto"/>
            <w:left w:val="none" w:sz="0" w:space="0" w:color="auto"/>
            <w:bottom w:val="none" w:sz="0" w:space="0" w:color="auto"/>
            <w:right w:val="none" w:sz="0" w:space="0" w:color="auto"/>
          </w:divBdr>
        </w:div>
        <w:div w:id="500244759">
          <w:marLeft w:val="0"/>
          <w:marRight w:val="0"/>
          <w:marTop w:val="0"/>
          <w:marBottom w:val="0"/>
          <w:divBdr>
            <w:top w:val="none" w:sz="0" w:space="0" w:color="auto"/>
            <w:left w:val="none" w:sz="0" w:space="0" w:color="auto"/>
            <w:bottom w:val="none" w:sz="0" w:space="0" w:color="auto"/>
            <w:right w:val="none" w:sz="0" w:space="0" w:color="auto"/>
          </w:divBdr>
        </w:div>
      </w:divsChild>
    </w:div>
    <w:div w:id="1640038559">
      <w:bodyDiv w:val="1"/>
      <w:marLeft w:val="0"/>
      <w:marRight w:val="0"/>
      <w:marTop w:val="0"/>
      <w:marBottom w:val="0"/>
      <w:divBdr>
        <w:top w:val="none" w:sz="0" w:space="0" w:color="auto"/>
        <w:left w:val="none" w:sz="0" w:space="0" w:color="auto"/>
        <w:bottom w:val="none" w:sz="0" w:space="0" w:color="auto"/>
        <w:right w:val="none" w:sz="0" w:space="0" w:color="auto"/>
      </w:divBdr>
      <w:divsChild>
        <w:div w:id="697513255">
          <w:marLeft w:val="0"/>
          <w:marRight w:val="0"/>
          <w:marTop w:val="0"/>
          <w:marBottom w:val="0"/>
          <w:divBdr>
            <w:top w:val="none" w:sz="0" w:space="0" w:color="auto"/>
            <w:left w:val="none" w:sz="0" w:space="0" w:color="auto"/>
            <w:bottom w:val="none" w:sz="0" w:space="0" w:color="auto"/>
            <w:right w:val="none" w:sz="0" w:space="0" w:color="auto"/>
          </w:divBdr>
        </w:div>
        <w:div w:id="750078770">
          <w:marLeft w:val="0"/>
          <w:marRight w:val="0"/>
          <w:marTop w:val="0"/>
          <w:marBottom w:val="0"/>
          <w:divBdr>
            <w:top w:val="none" w:sz="0" w:space="0" w:color="auto"/>
            <w:left w:val="none" w:sz="0" w:space="0" w:color="auto"/>
            <w:bottom w:val="none" w:sz="0" w:space="0" w:color="auto"/>
            <w:right w:val="none" w:sz="0" w:space="0" w:color="auto"/>
          </w:divBdr>
        </w:div>
        <w:div w:id="1380200043">
          <w:marLeft w:val="0"/>
          <w:marRight w:val="0"/>
          <w:marTop w:val="0"/>
          <w:marBottom w:val="0"/>
          <w:divBdr>
            <w:top w:val="none" w:sz="0" w:space="0" w:color="auto"/>
            <w:left w:val="none" w:sz="0" w:space="0" w:color="auto"/>
            <w:bottom w:val="none" w:sz="0" w:space="0" w:color="auto"/>
            <w:right w:val="none" w:sz="0" w:space="0" w:color="auto"/>
          </w:divBdr>
        </w:div>
        <w:div w:id="1743479367">
          <w:marLeft w:val="0"/>
          <w:marRight w:val="0"/>
          <w:marTop w:val="0"/>
          <w:marBottom w:val="0"/>
          <w:divBdr>
            <w:top w:val="none" w:sz="0" w:space="0" w:color="auto"/>
            <w:left w:val="none" w:sz="0" w:space="0" w:color="auto"/>
            <w:bottom w:val="none" w:sz="0" w:space="0" w:color="auto"/>
            <w:right w:val="none" w:sz="0" w:space="0" w:color="auto"/>
          </w:divBdr>
        </w:div>
      </w:divsChild>
    </w:div>
    <w:div w:id="1729382456">
      <w:bodyDiv w:val="1"/>
      <w:marLeft w:val="0"/>
      <w:marRight w:val="0"/>
      <w:marTop w:val="0"/>
      <w:marBottom w:val="0"/>
      <w:divBdr>
        <w:top w:val="none" w:sz="0" w:space="0" w:color="auto"/>
        <w:left w:val="none" w:sz="0" w:space="0" w:color="auto"/>
        <w:bottom w:val="none" w:sz="0" w:space="0" w:color="auto"/>
        <w:right w:val="none" w:sz="0" w:space="0" w:color="auto"/>
      </w:divBdr>
    </w:div>
    <w:div w:id="1966694170">
      <w:bodyDiv w:val="1"/>
      <w:marLeft w:val="0"/>
      <w:marRight w:val="0"/>
      <w:marTop w:val="0"/>
      <w:marBottom w:val="0"/>
      <w:divBdr>
        <w:top w:val="none" w:sz="0" w:space="0" w:color="auto"/>
        <w:left w:val="none" w:sz="0" w:space="0" w:color="auto"/>
        <w:bottom w:val="none" w:sz="0" w:space="0" w:color="auto"/>
        <w:right w:val="none" w:sz="0" w:space="0" w:color="auto"/>
      </w:divBdr>
    </w:div>
    <w:div w:id="1968579465">
      <w:bodyDiv w:val="1"/>
      <w:marLeft w:val="0"/>
      <w:marRight w:val="0"/>
      <w:marTop w:val="0"/>
      <w:marBottom w:val="0"/>
      <w:divBdr>
        <w:top w:val="none" w:sz="0" w:space="0" w:color="auto"/>
        <w:left w:val="none" w:sz="0" w:space="0" w:color="auto"/>
        <w:bottom w:val="none" w:sz="0" w:space="0" w:color="auto"/>
        <w:right w:val="none" w:sz="0" w:space="0" w:color="auto"/>
      </w:divBdr>
    </w:div>
    <w:div w:id="2121754660">
      <w:bodyDiv w:val="1"/>
      <w:marLeft w:val="0"/>
      <w:marRight w:val="0"/>
      <w:marTop w:val="0"/>
      <w:marBottom w:val="0"/>
      <w:divBdr>
        <w:top w:val="none" w:sz="0" w:space="0" w:color="auto"/>
        <w:left w:val="none" w:sz="0" w:space="0" w:color="auto"/>
        <w:bottom w:val="none" w:sz="0" w:space="0" w:color="auto"/>
        <w:right w:val="none" w:sz="0" w:space="0" w:color="auto"/>
      </w:divBdr>
      <w:divsChild>
        <w:div w:id="22832309">
          <w:marLeft w:val="0"/>
          <w:marRight w:val="0"/>
          <w:marTop w:val="0"/>
          <w:marBottom w:val="0"/>
          <w:divBdr>
            <w:top w:val="none" w:sz="0" w:space="0" w:color="auto"/>
            <w:left w:val="none" w:sz="0" w:space="0" w:color="auto"/>
            <w:bottom w:val="none" w:sz="0" w:space="0" w:color="auto"/>
            <w:right w:val="none" w:sz="0" w:space="0" w:color="auto"/>
          </w:divBdr>
        </w:div>
        <w:div w:id="54742845">
          <w:marLeft w:val="0"/>
          <w:marRight w:val="0"/>
          <w:marTop w:val="0"/>
          <w:marBottom w:val="0"/>
          <w:divBdr>
            <w:top w:val="none" w:sz="0" w:space="0" w:color="auto"/>
            <w:left w:val="none" w:sz="0" w:space="0" w:color="auto"/>
            <w:bottom w:val="none" w:sz="0" w:space="0" w:color="auto"/>
            <w:right w:val="none" w:sz="0" w:space="0" w:color="auto"/>
          </w:divBdr>
        </w:div>
        <w:div w:id="85154571">
          <w:marLeft w:val="0"/>
          <w:marRight w:val="0"/>
          <w:marTop w:val="0"/>
          <w:marBottom w:val="0"/>
          <w:divBdr>
            <w:top w:val="none" w:sz="0" w:space="0" w:color="auto"/>
            <w:left w:val="none" w:sz="0" w:space="0" w:color="auto"/>
            <w:bottom w:val="none" w:sz="0" w:space="0" w:color="auto"/>
            <w:right w:val="none" w:sz="0" w:space="0" w:color="auto"/>
          </w:divBdr>
        </w:div>
        <w:div w:id="126364938">
          <w:marLeft w:val="0"/>
          <w:marRight w:val="0"/>
          <w:marTop w:val="0"/>
          <w:marBottom w:val="0"/>
          <w:divBdr>
            <w:top w:val="none" w:sz="0" w:space="0" w:color="auto"/>
            <w:left w:val="none" w:sz="0" w:space="0" w:color="auto"/>
            <w:bottom w:val="none" w:sz="0" w:space="0" w:color="auto"/>
            <w:right w:val="none" w:sz="0" w:space="0" w:color="auto"/>
          </w:divBdr>
        </w:div>
        <w:div w:id="152374967">
          <w:marLeft w:val="0"/>
          <w:marRight w:val="0"/>
          <w:marTop w:val="0"/>
          <w:marBottom w:val="0"/>
          <w:divBdr>
            <w:top w:val="none" w:sz="0" w:space="0" w:color="auto"/>
            <w:left w:val="none" w:sz="0" w:space="0" w:color="auto"/>
            <w:bottom w:val="none" w:sz="0" w:space="0" w:color="auto"/>
            <w:right w:val="none" w:sz="0" w:space="0" w:color="auto"/>
          </w:divBdr>
        </w:div>
        <w:div w:id="208684260">
          <w:marLeft w:val="0"/>
          <w:marRight w:val="0"/>
          <w:marTop w:val="0"/>
          <w:marBottom w:val="0"/>
          <w:divBdr>
            <w:top w:val="none" w:sz="0" w:space="0" w:color="auto"/>
            <w:left w:val="none" w:sz="0" w:space="0" w:color="auto"/>
            <w:bottom w:val="none" w:sz="0" w:space="0" w:color="auto"/>
            <w:right w:val="none" w:sz="0" w:space="0" w:color="auto"/>
          </w:divBdr>
        </w:div>
        <w:div w:id="222646875">
          <w:marLeft w:val="0"/>
          <w:marRight w:val="0"/>
          <w:marTop w:val="0"/>
          <w:marBottom w:val="0"/>
          <w:divBdr>
            <w:top w:val="none" w:sz="0" w:space="0" w:color="auto"/>
            <w:left w:val="none" w:sz="0" w:space="0" w:color="auto"/>
            <w:bottom w:val="none" w:sz="0" w:space="0" w:color="auto"/>
            <w:right w:val="none" w:sz="0" w:space="0" w:color="auto"/>
          </w:divBdr>
        </w:div>
        <w:div w:id="241767403">
          <w:marLeft w:val="0"/>
          <w:marRight w:val="0"/>
          <w:marTop w:val="0"/>
          <w:marBottom w:val="0"/>
          <w:divBdr>
            <w:top w:val="none" w:sz="0" w:space="0" w:color="auto"/>
            <w:left w:val="none" w:sz="0" w:space="0" w:color="auto"/>
            <w:bottom w:val="none" w:sz="0" w:space="0" w:color="auto"/>
            <w:right w:val="none" w:sz="0" w:space="0" w:color="auto"/>
          </w:divBdr>
        </w:div>
        <w:div w:id="247547731">
          <w:marLeft w:val="0"/>
          <w:marRight w:val="0"/>
          <w:marTop w:val="0"/>
          <w:marBottom w:val="0"/>
          <w:divBdr>
            <w:top w:val="none" w:sz="0" w:space="0" w:color="auto"/>
            <w:left w:val="none" w:sz="0" w:space="0" w:color="auto"/>
            <w:bottom w:val="none" w:sz="0" w:space="0" w:color="auto"/>
            <w:right w:val="none" w:sz="0" w:space="0" w:color="auto"/>
          </w:divBdr>
        </w:div>
        <w:div w:id="303851906">
          <w:marLeft w:val="0"/>
          <w:marRight w:val="0"/>
          <w:marTop w:val="0"/>
          <w:marBottom w:val="0"/>
          <w:divBdr>
            <w:top w:val="none" w:sz="0" w:space="0" w:color="auto"/>
            <w:left w:val="none" w:sz="0" w:space="0" w:color="auto"/>
            <w:bottom w:val="none" w:sz="0" w:space="0" w:color="auto"/>
            <w:right w:val="none" w:sz="0" w:space="0" w:color="auto"/>
          </w:divBdr>
        </w:div>
        <w:div w:id="381250695">
          <w:marLeft w:val="0"/>
          <w:marRight w:val="0"/>
          <w:marTop w:val="0"/>
          <w:marBottom w:val="0"/>
          <w:divBdr>
            <w:top w:val="none" w:sz="0" w:space="0" w:color="auto"/>
            <w:left w:val="none" w:sz="0" w:space="0" w:color="auto"/>
            <w:bottom w:val="none" w:sz="0" w:space="0" w:color="auto"/>
            <w:right w:val="none" w:sz="0" w:space="0" w:color="auto"/>
          </w:divBdr>
        </w:div>
        <w:div w:id="387918509">
          <w:marLeft w:val="0"/>
          <w:marRight w:val="0"/>
          <w:marTop w:val="0"/>
          <w:marBottom w:val="0"/>
          <w:divBdr>
            <w:top w:val="none" w:sz="0" w:space="0" w:color="auto"/>
            <w:left w:val="none" w:sz="0" w:space="0" w:color="auto"/>
            <w:bottom w:val="none" w:sz="0" w:space="0" w:color="auto"/>
            <w:right w:val="none" w:sz="0" w:space="0" w:color="auto"/>
          </w:divBdr>
        </w:div>
        <w:div w:id="398292213">
          <w:marLeft w:val="0"/>
          <w:marRight w:val="0"/>
          <w:marTop w:val="0"/>
          <w:marBottom w:val="0"/>
          <w:divBdr>
            <w:top w:val="none" w:sz="0" w:space="0" w:color="auto"/>
            <w:left w:val="none" w:sz="0" w:space="0" w:color="auto"/>
            <w:bottom w:val="none" w:sz="0" w:space="0" w:color="auto"/>
            <w:right w:val="none" w:sz="0" w:space="0" w:color="auto"/>
          </w:divBdr>
        </w:div>
        <w:div w:id="433593042">
          <w:marLeft w:val="0"/>
          <w:marRight w:val="0"/>
          <w:marTop w:val="0"/>
          <w:marBottom w:val="0"/>
          <w:divBdr>
            <w:top w:val="none" w:sz="0" w:space="0" w:color="auto"/>
            <w:left w:val="none" w:sz="0" w:space="0" w:color="auto"/>
            <w:bottom w:val="none" w:sz="0" w:space="0" w:color="auto"/>
            <w:right w:val="none" w:sz="0" w:space="0" w:color="auto"/>
          </w:divBdr>
        </w:div>
        <w:div w:id="439841091">
          <w:marLeft w:val="0"/>
          <w:marRight w:val="0"/>
          <w:marTop w:val="0"/>
          <w:marBottom w:val="0"/>
          <w:divBdr>
            <w:top w:val="none" w:sz="0" w:space="0" w:color="auto"/>
            <w:left w:val="none" w:sz="0" w:space="0" w:color="auto"/>
            <w:bottom w:val="none" w:sz="0" w:space="0" w:color="auto"/>
            <w:right w:val="none" w:sz="0" w:space="0" w:color="auto"/>
          </w:divBdr>
        </w:div>
        <w:div w:id="444545638">
          <w:marLeft w:val="0"/>
          <w:marRight w:val="0"/>
          <w:marTop w:val="0"/>
          <w:marBottom w:val="0"/>
          <w:divBdr>
            <w:top w:val="none" w:sz="0" w:space="0" w:color="auto"/>
            <w:left w:val="none" w:sz="0" w:space="0" w:color="auto"/>
            <w:bottom w:val="none" w:sz="0" w:space="0" w:color="auto"/>
            <w:right w:val="none" w:sz="0" w:space="0" w:color="auto"/>
          </w:divBdr>
        </w:div>
        <w:div w:id="557673452">
          <w:marLeft w:val="0"/>
          <w:marRight w:val="0"/>
          <w:marTop w:val="0"/>
          <w:marBottom w:val="0"/>
          <w:divBdr>
            <w:top w:val="none" w:sz="0" w:space="0" w:color="auto"/>
            <w:left w:val="none" w:sz="0" w:space="0" w:color="auto"/>
            <w:bottom w:val="none" w:sz="0" w:space="0" w:color="auto"/>
            <w:right w:val="none" w:sz="0" w:space="0" w:color="auto"/>
          </w:divBdr>
        </w:div>
        <w:div w:id="592737771">
          <w:marLeft w:val="0"/>
          <w:marRight w:val="0"/>
          <w:marTop w:val="0"/>
          <w:marBottom w:val="0"/>
          <w:divBdr>
            <w:top w:val="none" w:sz="0" w:space="0" w:color="auto"/>
            <w:left w:val="none" w:sz="0" w:space="0" w:color="auto"/>
            <w:bottom w:val="none" w:sz="0" w:space="0" w:color="auto"/>
            <w:right w:val="none" w:sz="0" w:space="0" w:color="auto"/>
          </w:divBdr>
        </w:div>
        <w:div w:id="623927259">
          <w:marLeft w:val="0"/>
          <w:marRight w:val="0"/>
          <w:marTop w:val="0"/>
          <w:marBottom w:val="0"/>
          <w:divBdr>
            <w:top w:val="none" w:sz="0" w:space="0" w:color="auto"/>
            <w:left w:val="none" w:sz="0" w:space="0" w:color="auto"/>
            <w:bottom w:val="none" w:sz="0" w:space="0" w:color="auto"/>
            <w:right w:val="none" w:sz="0" w:space="0" w:color="auto"/>
          </w:divBdr>
        </w:div>
        <w:div w:id="628557857">
          <w:marLeft w:val="0"/>
          <w:marRight w:val="0"/>
          <w:marTop w:val="0"/>
          <w:marBottom w:val="0"/>
          <w:divBdr>
            <w:top w:val="none" w:sz="0" w:space="0" w:color="auto"/>
            <w:left w:val="none" w:sz="0" w:space="0" w:color="auto"/>
            <w:bottom w:val="none" w:sz="0" w:space="0" w:color="auto"/>
            <w:right w:val="none" w:sz="0" w:space="0" w:color="auto"/>
          </w:divBdr>
        </w:div>
        <w:div w:id="667438197">
          <w:marLeft w:val="0"/>
          <w:marRight w:val="0"/>
          <w:marTop w:val="0"/>
          <w:marBottom w:val="0"/>
          <w:divBdr>
            <w:top w:val="none" w:sz="0" w:space="0" w:color="auto"/>
            <w:left w:val="none" w:sz="0" w:space="0" w:color="auto"/>
            <w:bottom w:val="none" w:sz="0" w:space="0" w:color="auto"/>
            <w:right w:val="none" w:sz="0" w:space="0" w:color="auto"/>
          </w:divBdr>
        </w:div>
        <w:div w:id="687416822">
          <w:marLeft w:val="0"/>
          <w:marRight w:val="0"/>
          <w:marTop w:val="0"/>
          <w:marBottom w:val="0"/>
          <w:divBdr>
            <w:top w:val="none" w:sz="0" w:space="0" w:color="auto"/>
            <w:left w:val="none" w:sz="0" w:space="0" w:color="auto"/>
            <w:bottom w:val="none" w:sz="0" w:space="0" w:color="auto"/>
            <w:right w:val="none" w:sz="0" w:space="0" w:color="auto"/>
          </w:divBdr>
        </w:div>
        <w:div w:id="793014187">
          <w:marLeft w:val="0"/>
          <w:marRight w:val="0"/>
          <w:marTop w:val="0"/>
          <w:marBottom w:val="0"/>
          <w:divBdr>
            <w:top w:val="none" w:sz="0" w:space="0" w:color="auto"/>
            <w:left w:val="none" w:sz="0" w:space="0" w:color="auto"/>
            <w:bottom w:val="none" w:sz="0" w:space="0" w:color="auto"/>
            <w:right w:val="none" w:sz="0" w:space="0" w:color="auto"/>
          </w:divBdr>
        </w:div>
        <w:div w:id="824055414">
          <w:marLeft w:val="0"/>
          <w:marRight w:val="0"/>
          <w:marTop w:val="0"/>
          <w:marBottom w:val="0"/>
          <w:divBdr>
            <w:top w:val="none" w:sz="0" w:space="0" w:color="auto"/>
            <w:left w:val="none" w:sz="0" w:space="0" w:color="auto"/>
            <w:bottom w:val="none" w:sz="0" w:space="0" w:color="auto"/>
            <w:right w:val="none" w:sz="0" w:space="0" w:color="auto"/>
          </w:divBdr>
        </w:div>
        <w:div w:id="935479744">
          <w:marLeft w:val="0"/>
          <w:marRight w:val="0"/>
          <w:marTop w:val="0"/>
          <w:marBottom w:val="0"/>
          <w:divBdr>
            <w:top w:val="none" w:sz="0" w:space="0" w:color="auto"/>
            <w:left w:val="none" w:sz="0" w:space="0" w:color="auto"/>
            <w:bottom w:val="none" w:sz="0" w:space="0" w:color="auto"/>
            <w:right w:val="none" w:sz="0" w:space="0" w:color="auto"/>
          </w:divBdr>
        </w:div>
        <w:div w:id="945426269">
          <w:marLeft w:val="0"/>
          <w:marRight w:val="0"/>
          <w:marTop w:val="0"/>
          <w:marBottom w:val="0"/>
          <w:divBdr>
            <w:top w:val="none" w:sz="0" w:space="0" w:color="auto"/>
            <w:left w:val="none" w:sz="0" w:space="0" w:color="auto"/>
            <w:bottom w:val="none" w:sz="0" w:space="0" w:color="auto"/>
            <w:right w:val="none" w:sz="0" w:space="0" w:color="auto"/>
          </w:divBdr>
        </w:div>
        <w:div w:id="1040665074">
          <w:marLeft w:val="0"/>
          <w:marRight w:val="0"/>
          <w:marTop w:val="0"/>
          <w:marBottom w:val="0"/>
          <w:divBdr>
            <w:top w:val="none" w:sz="0" w:space="0" w:color="auto"/>
            <w:left w:val="none" w:sz="0" w:space="0" w:color="auto"/>
            <w:bottom w:val="none" w:sz="0" w:space="0" w:color="auto"/>
            <w:right w:val="none" w:sz="0" w:space="0" w:color="auto"/>
          </w:divBdr>
        </w:div>
        <w:div w:id="1122307255">
          <w:marLeft w:val="0"/>
          <w:marRight w:val="0"/>
          <w:marTop w:val="0"/>
          <w:marBottom w:val="0"/>
          <w:divBdr>
            <w:top w:val="none" w:sz="0" w:space="0" w:color="auto"/>
            <w:left w:val="none" w:sz="0" w:space="0" w:color="auto"/>
            <w:bottom w:val="none" w:sz="0" w:space="0" w:color="auto"/>
            <w:right w:val="none" w:sz="0" w:space="0" w:color="auto"/>
          </w:divBdr>
        </w:div>
        <w:div w:id="1156997159">
          <w:marLeft w:val="0"/>
          <w:marRight w:val="0"/>
          <w:marTop w:val="0"/>
          <w:marBottom w:val="0"/>
          <w:divBdr>
            <w:top w:val="none" w:sz="0" w:space="0" w:color="auto"/>
            <w:left w:val="none" w:sz="0" w:space="0" w:color="auto"/>
            <w:bottom w:val="none" w:sz="0" w:space="0" w:color="auto"/>
            <w:right w:val="none" w:sz="0" w:space="0" w:color="auto"/>
          </w:divBdr>
        </w:div>
        <w:div w:id="1158038457">
          <w:marLeft w:val="0"/>
          <w:marRight w:val="0"/>
          <w:marTop w:val="0"/>
          <w:marBottom w:val="0"/>
          <w:divBdr>
            <w:top w:val="none" w:sz="0" w:space="0" w:color="auto"/>
            <w:left w:val="none" w:sz="0" w:space="0" w:color="auto"/>
            <w:bottom w:val="none" w:sz="0" w:space="0" w:color="auto"/>
            <w:right w:val="none" w:sz="0" w:space="0" w:color="auto"/>
          </w:divBdr>
        </w:div>
        <w:div w:id="1184516406">
          <w:marLeft w:val="0"/>
          <w:marRight w:val="0"/>
          <w:marTop w:val="0"/>
          <w:marBottom w:val="0"/>
          <w:divBdr>
            <w:top w:val="none" w:sz="0" w:space="0" w:color="auto"/>
            <w:left w:val="none" w:sz="0" w:space="0" w:color="auto"/>
            <w:bottom w:val="none" w:sz="0" w:space="0" w:color="auto"/>
            <w:right w:val="none" w:sz="0" w:space="0" w:color="auto"/>
          </w:divBdr>
        </w:div>
        <w:div w:id="1213884313">
          <w:marLeft w:val="0"/>
          <w:marRight w:val="0"/>
          <w:marTop w:val="0"/>
          <w:marBottom w:val="0"/>
          <w:divBdr>
            <w:top w:val="none" w:sz="0" w:space="0" w:color="auto"/>
            <w:left w:val="none" w:sz="0" w:space="0" w:color="auto"/>
            <w:bottom w:val="none" w:sz="0" w:space="0" w:color="auto"/>
            <w:right w:val="none" w:sz="0" w:space="0" w:color="auto"/>
          </w:divBdr>
        </w:div>
        <w:div w:id="1266420230">
          <w:marLeft w:val="0"/>
          <w:marRight w:val="0"/>
          <w:marTop w:val="0"/>
          <w:marBottom w:val="0"/>
          <w:divBdr>
            <w:top w:val="none" w:sz="0" w:space="0" w:color="auto"/>
            <w:left w:val="none" w:sz="0" w:space="0" w:color="auto"/>
            <w:bottom w:val="none" w:sz="0" w:space="0" w:color="auto"/>
            <w:right w:val="none" w:sz="0" w:space="0" w:color="auto"/>
          </w:divBdr>
        </w:div>
        <w:div w:id="1272859820">
          <w:marLeft w:val="0"/>
          <w:marRight w:val="0"/>
          <w:marTop w:val="0"/>
          <w:marBottom w:val="0"/>
          <w:divBdr>
            <w:top w:val="none" w:sz="0" w:space="0" w:color="auto"/>
            <w:left w:val="none" w:sz="0" w:space="0" w:color="auto"/>
            <w:bottom w:val="none" w:sz="0" w:space="0" w:color="auto"/>
            <w:right w:val="none" w:sz="0" w:space="0" w:color="auto"/>
          </w:divBdr>
        </w:div>
        <w:div w:id="1279873884">
          <w:marLeft w:val="0"/>
          <w:marRight w:val="0"/>
          <w:marTop w:val="0"/>
          <w:marBottom w:val="0"/>
          <w:divBdr>
            <w:top w:val="none" w:sz="0" w:space="0" w:color="auto"/>
            <w:left w:val="none" w:sz="0" w:space="0" w:color="auto"/>
            <w:bottom w:val="none" w:sz="0" w:space="0" w:color="auto"/>
            <w:right w:val="none" w:sz="0" w:space="0" w:color="auto"/>
          </w:divBdr>
        </w:div>
        <w:div w:id="1321272002">
          <w:marLeft w:val="0"/>
          <w:marRight w:val="0"/>
          <w:marTop w:val="0"/>
          <w:marBottom w:val="0"/>
          <w:divBdr>
            <w:top w:val="none" w:sz="0" w:space="0" w:color="auto"/>
            <w:left w:val="none" w:sz="0" w:space="0" w:color="auto"/>
            <w:bottom w:val="none" w:sz="0" w:space="0" w:color="auto"/>
            <w:right w:val="none" w:sz="0" w:space="0" w:color="auto"/>
          </w:divBdr>
        </w:div>
        <w:div w:id="1353796791">
          <w:marLeft w:val="0"/>
          <w:marRight w:val="0"/>
          <w:marTop w:val="0"/>
          <w:marBottom w:val="0"/>
          <w:divBdr>
            <w:top w:val="none" w:sz="0" w:space="0" w:color="auto"/>
            <w:left w:val="none" w:sz="0" w:space="0" w:color="auto"/>
            <w:bottom w:val="none" w:sz="0" w:space="0" w:color="auto"/>
            <w:right w:val="none" w:sz="0" w:space="0" w:color="auto"/>
          </w:divBdr>
        </w:div>
        <w:div w:id="1359313060">
          <w:marLeft w:val="0"/>
          <w:marRight w:val="0"/>
          <w:marTop w:val="0"/>
          <w:marBottom w:val="0"/>
          <w:divBdr>
            <w:top w:val="none" w:sz="0" w:space="0" w:color="auto"/>
            <w:left w:val="none" w:sz="0" w:space="0" w:color="auto"/>
            <w:bottom w:val="none" w:sz="0" w:space="0" w:color="auto"/>
            <w:right w:val="none" w:sz="0" w:space="0" w:color="auto"/>
          </w:divBdr>
        </w:div>
        <w:div w:id="1363627683">
          <w:marLeft w:val="0"/>
          <w:marRight w:val="0"/>
          <w:marTop w:val="0"/>
          <w:marBottom w:val="0"/>
          <w:divBdr>
            <w:top w:val="none" w:sz="0" w:space="0" w:color="auto"/>
            <w:left w:val="none" w:sz="0" w:space="0" w:color="auto"/>
            <w:bottom w:val="none" w:sz="0" w:space="0" w:color="auto"/>
            <w:right w:val="none" w:sz="0" w:space="0" w:color="auto"/>
          </w:divBdr>
        </w:div>
        <w:div w:id="1392657491">
          <w:marLeft w:val="0"/>
          <w:marRight w:val="0"/>
          <w:marTop w:val="0"/>
          <w:marBottom w:val="0"/>
          <w:divBdr>
            <w:top w:val="none" w:sz="0" w:space="0" w:color="auto"/>
            <w:left w:val="none" w:sz="0" w:space="0" w:color="auto"/>
            <w:bottom w:val="none" w:sz="0" w:space="0" w:color="auto"/>
            <w:right w:val="none" w:sz="0" w:space="0" w:color="auto"/>
          </w:divBdr>
        </w:div>
        <w:div w:id="1412459254">
          <w:marLeft w:val="0"/>
          <w:marRight w:val="0"/>
          <w:marTop w:val="0"/>
          <w:marBottom w:val="0"/>
          <w:divBdr>
            <w:top w:val="none" w:sz="0" w:space="0" w:color="auto"/>
            <w:left w:val="none" w:sz="0" w:space="0" w:color="auto"/>
            <w:bottom w:val="none" w:sz="0" w:space="0" w:color="auto"/>
            <w:right w:val="none" w:sz="0" w:space="0" w:color="auto"/>
          </w:divBdr>
        </w:div>
        <w:div w:id="1444686678">
          <w:marLeft w:val="0"/>
          <w:marRight w:val="0"/>
          <w:marTop w:val="0"/>
          <w:marBottom w:val="0"/>
          <w:divBdr>
            <w:top w:val="none" w:sz="0" w:space="0" w:color="auto"/>
            <w:left w:val="none" w:sz="0" w:space="0" w:color="auto"/>
            <w:bottom w:val="none" w:sz="0" w:space="0" w:color="auto"/>
            <w:right w:val="none" w:sz="0" w:space="0" w:color="auto"/>
          </w:divBdr>
        </w:div>
        <w:div w:id="1453551451">
          <w:marLeft w:val="0"/>
          <w:marRight w:val="0"/>
          <w:marTop w:val="0"/>
          <w:marBottom w:val="0"/>
          <w:divBdr>
            <w:top w:val="none" w:sz="0" w:space="0" w:color="auto"/>
            <w:left w:val="none" w:sz="0" w:space="0" w:color="auto"/>
            <w:bottom w:val="none" w:sz="0" w:space="0" w:color="auto"/>
            <w:right w:val="none" w:sz="0" w:space="0" w:color="auto"/>
          </w:divBdr>
        </w:div>
        <w:div w:id="1482311274">
          <w:marLeft w:val="0"/>
          <w:marRight w:val="0"/>
          <w:marTop w:val="0"/>
          <w:marBottom w:val="0"/>
          <w:divBdr>
            <w:top w:val="none" w:sz="0" w:space="0" w:color="auto"/>
            <w:left w:val="none" w:sz="0" w:space="0" w:color="auto"/>
            <w:bottom w:val="none" w:sz="0" w:space="0" w:color="auto"/>
            <w:right w:val="none" w:sz="0" w:space="0" w:color="auto"/>
          </w:divBdr>
        </w:div>
        <w:div w:id="1487818380">
          <w:marLeft w:val="0"/>
          <w:marRight w:val="0"/>
          <w:marTop w:val="0"/>
          <w:marBottom w:val="0"/>
          <w:divBdr>
            <w:top w:val="none" w:sz="0" w:space="0" w:color="auto"/>
            <w:left w:val="none" w:sz="0" w:space="0" w:color="auto"/>
            <w:bottom w:val="none" w:sz="0" w:space="0" w:color="auto"/>
            <w:right w:val="none" w:sz="0" w:space="0" w:color="auto"/>
          </w:divBdr>
        </w:div>
        <w:div w:id="1500585475">
          <w:marLeft w:val="0"/>
          <w:marRight w:val="0"/>
          <w:marTop w:val="0"/>
          <w:marBottom w:val="0"/>
          <w:divBdr>
            <w:top w:val="none" w:sz="0" w:space="0" w:color="auto"/>
            <w:left w:val="none" w:sz="0" w:space="0" w:color="auto"/>
            <w:bottom w:val="none" w:sz="0" w:space="0" w:color="auto"/>
            <w:right w:val="none" w:sz="0" w:space="0" w:color="auto"/>
          </w:divBdr>
        </w:div>
        <w:div w:id="1518933107">
          <w:marLeft w:val="0"/>
          <w:marRight w:val="0"/>
          <w:marTop w:val="0"/>
          <w:marBottom w:val="0"/>
          <w:divBdr>
            <w:top w:val="none" w:sz="0" w:space="0" w:color="auto"/>
            <w:left w:val="none" w:sz="0" w:space="0" w:color="auto"/>
            <w:bottom w:val="none" w:sz="0" w:space="0" w:color="auto"/>
            <w:right w:val="none" w:sz="0" w:space="0" w:color="auto"/>
          </w:divBdr>
        </w:div>
        <w:div w:id="1547110055">
          <w:marLeft w:val="0"/>
          <w:marRight w:val="0"/>
          <w:marTop w:val="0"/>
          <w:marBottom w:val="0"/>
          <w:divBdr>
            <w:top w:val="none" w:sz="0" w:space="0" w:color="auto"/>
            <w:left w:val="none" w:sz="0" w:space="0" w:color="auto"/>
            <w:bottom w:val="none" w:sz="0" w:space="0" w:color="auto"/>
            <w:right w:val="none" w:sz="0" w:space="0" w:color="auto"/>
          </w:divBdr>
        </w:div>
        <w:div w:id="1561551657">
          <w:marLeft w:val="0"/>
          <w:marRight w:val="0"/>
          <w:marTop w:val="0"/>
          <w:marBottom w:val="0"/>
          <w:divBdr>
            <w:top w:val="none" w:sz="0" w:space="0" w:color="auto"/>
            <w:left w:val="none" w:sz="0" w:space="0" w:color="auto"/>
            <w:bottom w:val="none" w:sz="0" w:space="0" w:color="auto"/>
            <w:right w:val="none" w:sz="0" w:space="0" w:color="auto"/>
          </w:divBdr>
        </w:div>
        <w:div w:id="1580410171">
          <w:marLeft w:val="0"/>
          <w:marRight w:val="0"/>
          <w:marTop w:val="0"/>
          <w:marBottom w:val="0"/>
          <w:divBdr>
            <w:top w:val="none" w:sz="0" w:space="0" w:color="auto"/>
            <w:left w:val="none" w:sz="0" w:space="0" w:color="auto"/>
            <w:bottom w:val="none" w:sz="0" w:space="0" w:color="auto"/>
            <w:right w:val="none" w:sz="0" w:space="0" w:color="auto"/>
          </w:divBdr>
        </w:div>
        <w:div w:id="1632058013">
          <w:marLeft w:val="0"/>
          <w:marRight w:val="0"/>
          <w:marTop w:val="0"/>
          <w:marBottom w:val="0"/>
          <w:divBdr>
            <w:top w:val="none" w:sz="0" w:space="0" w:color="auto"/>
            <w:left w:val="none" w:sz="0" w:space="0" w:color="auto"/>
            <w:bottom w:val="none" w:sz="0" w:space="0" w:color="auto"/>
            <w:right w:val="none" w:sz="0" w:space="0" w:color="auto"/>
          </w:divBdr>
        </w:div>
        <w:div w:id="1687093822">
          <w:marLeft w:val="0"/>
          <w:marRight w:val="0"/>
          <w:marTop w:val="0"/>
          <w:marBottom w:val="0"/>
          <w:divBdr>
            <w:top w:val="none" w:sz="0" w:space="0" w:color="auto"/>
            <w:left w:val="none" w:sz="0" w:space="0" w:color="auto"/>
            <w:bottom w:val="none" w:sz="0" w:space="0" w:color="auto"/>
            <w:right w:val="none" w:sz="0" w:space="0" w:color="auto"/>
          </w:divBdr>
        </w:div>
        <w:div w:id="1698964712">
          <w:marLeft w:val="0"/>
          <w:marRight w:val="0"/>
          <w:marTop w:val="0"/>
          <w:marBottom w:val="0"/>
          <w:divBdr>
            <w:top w:val="none" w:sz="0" w:space="0" w:color="auto"/>
            <w:left w:val="none" w:sz="0" w:space="0" w:color="auto"/>
            <w:bottom w:val="none" w:sz="0" w:space="0" w:color="auto"/>
            <w:right w:val="none" w:sz="0" w:space="0" w:color="auto"/>
          </w:divBdr>
        </w:div>
        <w:div w:id="1728260660">
          <w:marLeft w:val="0"/>
          <w:marRight w:val="0"/>
          <w:marTop w:val="0"/>
          <w:marBottom w:val="0"/>
          <w:divBdr>
            <w:top w:val="none" w:sz="0" w:space="0" w:color="auto"/>
            <w:left w:val="none" w:sz="0" w:space="0" w:color="auto"/>
            <w:bottom w:val="none" w:sz="0" w:space="0" w:color="auto"/>
            <w:right w:val="none" w:sz="0" w:space="0" w:color="auto"/>
          </w:divBdr>
        </w:div>
        <w:div w:id="1746410799">
          <w:marLeft w:val="0"/>
          <w:marRight w:val="0"/>
          <w:marTop w:val="0"/>
          <w:marBottom w:val="0"/>
          <w:divBdr>
            <w:top w:val="none" w:sz="0" w:space="0" w:color="auto"/>
            <w:left w:val="none" w:sz="0" w:space="0" w:color="auto"/>
            <w:bottom w:val="none" w:sz="0" w:space="0" w:color="auto"/>
            <w:right w:val="none" w:sz="0" w:space="0" w:color="auto"/>
          </w:divBdr>
        </w:div>
        <w:div w:id="1796211551">
          <w:marLeft w:val="0"/>
          <w:marRight w:val="0"/>
          <w:marTop w:val="0"/>
          <w:marBottom w:val="0"/>
          <w:divBdr>
            <w:top w:val="none" w:sz="0" w:space="0" w:color="auto"/>
            <w:left w:val="none" w:sz="0" w:space="0" w:color="auto"/>
            <w:bottom w:val="none" w:sz="0" w:space="0" w:color="auto"/>
            <w:right w:val="none" w:sz="0" w:space="0" w:color="auto"/>
          </w:divBdr>
        </w:div>
        <w:div w:id="1859388116">
          <w:marLeft w:val="0"/>
          <w:marRight w:val="0"/>
          <w:marTop w:val="0"/>
          <w:marBottom w:val="0"/>
          <w:divBdr>
            <w:top w:val="none" w:sz="0" w:space="0" w:color="auto"/>
            <w:left w:val="none" w:sz="0" w:space="0" w:color="auto"/>
            <w:bottom w:val="none" w:sz="0" w:space="0" w:color="auto"/>
            <w:right w:val="none" w:sz="0" w:space="0" w:color="auto"/>
          </w:divBdr>
        </w:div>
        <w:div w:id="1861577441">
          <w:marLeft w:val="0"/>
          <w:marRight w:val="0"/>
          <w:marTop w:val="0"/>
          <w:marBottom w:val="0"/>
          <w:divBdr>
            <w:top w:val="none" w:sz="0" w:space="0" w:color="auto"/>
            <w:left w:val="none" w:sz="0" w:space="0" w:color="auto"/>
            <w:bottom w:val="none" w:sz="0" w:space="0" w:color="auto"/>
            <w:right w:val="none" w:sz="0" w:space="0" w:color="auto"/>
          </w:divBdr>
        </w:div>
        <w:div w:id="1865896962">
          <w:marLeft w:val="0"/>
          <w:marRight w:val="0"/>
          <w:marTop w:val="0"/>
          <w:marBottom w:val="0"/>
          <w:divBdr>
            <w:top w:val="none" w:sz="0" w:space="0" w:color="auto"/>
            <w:left w:val="none" w:sz="0" w:space="0" w:color="auto"/>
            <w:bottom w:val="none" w:sz="0" w:space="0" w:color="auto"/>
            <w:right w:val="none" w:sz="0" w:space="0" w:color="auto"/>
          </w:divBdr>
        </w:div>
        <w:div w:id="1876775297">
          <w:marLeft w:val="0"/>
          <w:marRight w:val="0"/>
          <w:marTop w:val="0"/>
          <w:marBottom w:val="0"/>
          <w:divBdr>
            <w:top w:val="none" w:sz="0" w:space="0" w:color="auto"/>
            <w:left w:val="none" w:sz="0" w:space="0" w:color="auto"/>
            <w:bottom w:val="none" w:sz="0" w:space="0" w:color="auto"/>
            <w:right w:val="none" w:sz="0" w:space="0" w:color="auto"/>
          </w:divBdr>
        </w:div>
        <w:div w:id="1887637162">
          <w:marLeft w:val="0"/>
          <w:marRight w:val="0"/>
          <w:marTop w:val="0"/>
          <w:marBottom w:val="0"/>
          <w:divBdr>
            <w:top w:val="none" w:sz="0" w:space="0" w:color="auto"/>
            <w:left w:val="none" w:sz="0" w:space="0" w:color="auto"/>
            <w:bottom w:val="none" w:sz="0" w:space="0" w:color="auto"/>
            <w:right w:val="none" w:sz="0" w:space="0" w:color="auto"/>
          </w:divBdr>
        </w:div>
        <w:div w:id="1962757921">
          <w:marLeft w:val="0"/>
          <w:marRight w:val="0"/>
          <w:marTop w:val="0"/>
          <w:marBottom w:val="0"/>
          <w:divBdr>
            <w:top w:val="none" w:sz="0" w:space="0" w:color="auto"/>
            <w:left w:val="none" w:sz="0" w:space="0" w:color="auto"/>
            <w:bottom w:val="none" w:sz="0" w:space="0" w:color="auto"/>
            <w:right w:val="none" w:sz="0" w:space="0" w:color="auto"/>
          </w:divBdr>
        </w:div>
        <w:div w:id="1975408031">
          <w:marLeft w:val="0"/>
          <w:marRight w:val="0"/>
          <w:marTop w:val="0"/>
          <w:marBottom w:val="0"/>
          <w:divBdr>
            <w:top w:val="none" w:sz="0" w:space="0" w:color="auto"/>
            <w:left w:val="none" w:sz="0" w:space="0" w:color="auto"/>
            <w:bottom w:val="none" w:sz="0" w:space="0" w:color="auto"/>
            <w:right w:val="none" w:sz="0" w:space="0" w:color="auto"/>
          </w:divBdr>
        </w:div>
        <w:div w:id="2002852416">
          <w:marLeft w:val="0"/>
          <w:marRight w:val="0"/>
          <w:marTop w:val="0"/>
          <w:marBottom w:val="0"/>
          <w:divBdr>
            <w:top w:val="none" w:sz="0" w:space="0" w:color="auto"/>
            <w:left w:val="none" w:sz="0" w:space="0" w:color="auto"/>
            <w:bottom w:val="none" w:sz="0" w:space="0" w:color="auto"/>
            <w:right w:val="none" w:sz="0" w:space="0" w:color="auto"/>
          </w:divBdr>
        </w:div>
        <w:div w:id="2058046161">
          <w:marLeft w:val="0"/>
          <w:marRight w:val="0"/>
          <w:marTop w:val="0"/>
          <w:marBottom w:val="0"/>
          <w:divBdr>
            <w:top w:val="none" w:sz="0" w:space="0" w:color="auto"/>
            <w:left w:val="none" w:sz="0" w:space="0" w:color="auto"/>
            <w:bottom w:val="none" w:sz="0" w:space="0" w:color="auto"/>
            <w:right w:val="none" w:sz="0" w:space="0" w:color="auto"/>
          </w:divBdr>
        </w:div>
        <w:div w:id="2059042464">
          <w:marLeft w:val="0"/>
          <w:marRight w:val="0"/>
          <w:marTop w:val="0"/>
          <w:marBottom w:val="0"/>
          <w:divBdr>
            <w:top w:val="none" w:sz="0" w:space="0" w:color="auto"/>
            <w:left w:val="none" w:sz="0" w:space="0" w:color="auto"/>
            <w:bottom w:val="none" w:sz="0" w:space="0" w:color="auto"/>
            <w:right w:val="none" w:sz="0" w:space="0" w:color="auto"/>
          </w:divBdr>
        </w:div>
        <w:div w:id="2071032889">
          <w:marLeft w:val="0"/>
          <w:marRight w:val="0"/>
          <w:marTop w:val="0"/>
          <w:marBottom w:val="0"/>
          <w:divBdr>
            <w:top w:val="none" w:sz="0" w:space="0" w:color="auto"/>
            <w:left w:val="none" w:sz="0" w:space="0" w:color="auto"/>
            <w:bottom w:val="none" w:sz="0" w:space="0" w:color="auto"/>
            <w:right w:val="none" w:sz="0" w:space="0" w:color="auto"/>
          </w:divBdr>
        </w:div>
        <w:div w:id="2134907397">
          <w:marLeft w:val="0"/>
          <w:marRight w:val="0"/>
          <w:marTop w:val="0"/>
          <w:marBottom w:val="0"/>
          <w:divBdr>
            <w:top w:val="none" w:sz="0" w:space="0" w:color="auto"/>
            <w:left w:val="none" w:sz="0" w:space="0" w:color="auto"/>
            <w:bottom w:val="none" w:sz="0" w:space="0" w:color="auto"/>
            <w:right w:val="none" w:sz="0" w:space="0" w:color="auto"/>
          </w:divBdr>
        </w:div>
        <w:div w:id="2139491513">
          <w:marLeft w:val="0"/>
          <w:marRight w:val="0"/>
          <w:marTop w:val="0"/>
          <w:marBottom w:val="0"/>
          <w:divBdr>
            <w:top w:val="none" w:sz="0" w:space="0" w:color="auto"/>
            <w:left w:val="none" w:sz="0" w:space="0" w:color="auto"/>
            <w:bottom w:val="none" w:sz="0" w:space="0" w:color="auto"/>
            <w:right w:val="none" w:sz="0" w:space="0" w:color="auto"/>
          </w:divBdr>
        </w:div>
      </w:divsChild>
    </w:div>
    <w:div w:id="213170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mfitness.sk" TargetMode="External"/><Relationship Id="rId3" Type="http://schemas.openxmlformats.org/officeDocument/2006/relationships/settings" Target="settings.xml"/><Relationship Id="rId7" Type="http://schemas.openxmlformats.org/officeDocument/2006/relationships/hyperlink" Target="mailto:info@mmfitnes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4581</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Príloha č</vt:lpstr>
    </vt:vector>
  </TitlesOfParts>
  <Company/>
  <LinksUpToDate>false</LinksUpToDate>
  <CharactersWithSpaces>5374</CharactersWithSpaces>
  <SharedDoc>false</SharedDoc>
  <HLinks>
    <vt:vector size="12" baseType="variant">
      <vt:variant>
        <vt:i4>5767293</vt:i4>
      </vt:variant>
      <vt:variant>
        <vt:i4>3</vt:i4>
      </vt:variant>
      <vt:variant>
        <vt:i4>0</vt:i4>
      </vt:variant>
      <vt:variant>
        <vt:i4>5</vt:i4>
      </vt:variant>
      <vt:variant>
        <vt:lpwstr>mailto:manager@ratesarena.sk</vt:lpwstr>
      </vt:variant>
      <vt:variant>
        <vt:lpwstr/>
      </vt:variant>
      <vt:variant>
        <vt:i4>5767293</vt:i4>
      </vt:variant>
      <vt:variant>
        <vt:i4>0</vt:i4>
      </vt:variant>
      <vt:variant>
        <vt:i4>0</vt:i4>
      </vt:variant>
      <vt:variant>
        <vt:i4>5</vt:i4>
      </vt:variant>
      <vt:variant>
        <vt:lpwstr>mailto:manager@ratesarena.sk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cp:lastModifiedBy>Róbert Kurčík</cp:lastModifiedBy>
  <cp:revision>4</cp:revision>
  <cp:lastPrinted>1899-12-31T23:00:00Z</cp:lastPrinted>
  <dcterms:created xsi:type="dcterms:W3CDTF">2025-03-10T12:48:00Z</dcterms:created>
  <dcterms:modified xsi:type="dcterms:W3CDTF">2025-03-17T07:32:00Z</dcterms:modified>
</cp:coreProperties>
</file>