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DC14B" w14:textId="77777777" w:rsidR="006179AD" w:rsidRPr="00DB4992" w:rsidRDefault="006179AD" w:rsidP="006371B9">
      <w:pPr>
        <w:rPr>
          <w:rFonts w:ascii="Segoe UI" w:hAnsi="Segoe UI" w:cs="Segoe UI"/>
          <w:b/>
          <w:sz w:val="20"/>
          <w:szCs w:val="20"/>
        </w:rPr>
      </w:pPr>
    </w:p>
    <w:p w14:paraId="22DD124B" w14:textId="77777777" w:rsidR="006179AD" w:rsidRPr="00DB4992" w:rsidRDefault="006179AD" w:rsidP="00C80542">
      <w:pPr>
        <w:jc w:val="center"/>
        <w:rPr>
          <w:rFonts w:ascii="Segoe UI" w:hAnsi="Segoe UI" w:cs="Segoe UI"/>
          <w:b/>
          <w:sz w:val="20"/>
          <w:szCs w:val="20"/>
        </w:rPr>
      </w:pPr>
    </w:p>
    <w:p w14:paraId="16139BFE" w14:textId="77777777" w:rsidR="006179AD" w:rsidRPr="00DB4992" w:rsidRDefault="006179AD" w:rsidP="00C80542">
      <w:pPr>
        <w:jc w:val="center"/>
        <w:rPr>
          <w:rFonts w:ascii="Segoe UI" w:hAnsi="Segoe UI" w:cs="Segoe UI"/>
          <w:b/>
          <w:sz w:val="20"/>
          <w:szCs w:val="20"/>
        </w:rPr>
      </w:pPr>
      <w:r w:rsidRPr="00DB4992">
        <w:rPr>
          <w:rFonts w:ascii="Segoe UI" w:hAnsi="Segoe UI" w:cs="Segoe UI"/>
          <w:b/>
          <w:sz w:val="20"/>
          <w:szCs w:val="20"/>
        </w:rPr>
        <w:t xml:space="preserve">CENOVÁ  PONUKA </w:t>
      </w:r>
    </w:p>
    <w:p w14:paraId="09542376" w14:textId="77777777" w:rsidR="006179AD" w:rsidRPr="00DB4992" w:rsidRDefault="006179AD" w:rsidP="00C80542">
      <w:pPr>
        <w:jc w:val="center"/>
        <w:rPr>
          <w:rFonts w:ascii="Segoe UI" w:hAnsi="Segoe UI" w:cs="Segoe UI"/>
          <w:b/>
          <w:sz w:val="20"/>
          <w:szCs w:val="20"/>
        </w:rPr>
      </w:pPr>
      <w:r w:rsidRPr="00DB4992">
        <w:rPr>
          <w:rFonts w:ascii="Segoe UI" w:hAnsi="Segoe UI" w:cs="Segoe UI"/>
          <w:b/>
          <w:sz w:val="20"/>
          <w:szCs w:val="20"/>
        </w:rPr>
        <w:t>Návrh na plnenie kritérií</w:t>
      </w:r>
    </w:p>
    <w:p w14:paraId="7BE12494" w14:textId="77777777" w:rsidR="006179AD" w:rsidRPr="00DB4992" w:rsidRDefault="006179AD" w:rsidP="00C80542">
      <w:pPr>
        <w:jc w:val="center"/>
        <w:rPr>
          <w:rFonts w:ascii="Segoe UI" w:hAnsi="Segoe UI" w:cs="Segoe UI"/>
          <w:b/>
          <w:sz w:val="20"/>
          <w:szCs w:val="20"/>
        </w:rPr>
      </w:pPr>
    </w:p>
    <w:p w14:paraId="0745433F" w14:textId="77777777" w:rsidR="006179AD" w:rsidRPr="00DB4992" w:rsidRDefault="006179AD" w:rsidP="00C80542">
      <w:pPr>
        <w:jc w:val="both"/>
        <w:rPr>
          <w:rFonts w:ascii="Segoe UI" w:hAnsi="Segoe UI" w:cs="Segoe UI"/>
          <w:sz w:val="20"/>
          <w:szCs w:val="20"/>
        </w:rPr>
      </w:pPr>
      <w:r w:rsidRPr="00DB4992">
        <w:rPr>
          <w:rFonts w:ascii="Segoe UI" w:hAnsi="Segoe UI" w:cs="Segoe UI"/>
          <w:sz w:val="20"/>
          <w:szCs w:val="20"/>
        </w:rPr>
        <w:t>Na základe Vašej výzvy na predloženie cenovej ponuky Vám predkladáme cenovú ponuku a vyhlasujeme, že sme si preštudovali Výzvu na predloženie cenovej ponuky a súhlasíme s podmienkami uvedenými vo Výzve na predloženie cenovej ponuky.</w:t>
      </w:r>
    </w:p>
    <w:p w14:paraId="07317692" w14:textId="77777777" w:rsidR="006179AD" w:rsidRPr="00DB4992" w:rsidRDefault="006179AD" w:rsidP="00C80542">
      <w:pPr>
        <w:jc w:val="both"/>
        <w:rPr>
          <w:rFonts w:ascii="Segoe UI" w:hAnsi="Segoe UI" w:cs="Segoe UI"/>
          <w:sz w:val="20"/>
          <w:szCs w:val="20"/>
        </w:rPr>
      </w:pPr>
    </w:p>
    <w:p w14:paraId="0F9E78BD" w14:textId="6642A1BF" w:rsidR="006179AD" w:rsidRPr="00DB4992" w:rsidRDefault="006179AD" w:rsidP="00C80542">
      <w:pPr>
        <w:jc w:val="both"/>
        <w:rPr>
          <w:rFonts w:ascii="Segoe UI" w:hAnsi="Segoe UI" w:cs="Segoe UI"/>
          <w:sz w:val="20"/>
          <w:szCs w:val="20"/>
        </w:rPr>
      </w:pPr>
      <w:r w:rsidRPr="00DB4992">
        <w:rPr>
          <w:rFonts w:ascii="Segoe UI" w:hAnsi="Segoe UI" w:cs="Segoe UI"/>
          <w:sz w:val="20"/>
          <w:szCs w:val="20"/>
        </w:rPr>
        <w:t xml:space="preserve">Názov uchádzača : </w:t>
      </w:r>
      <w:r w:rsidRPr="00DB4992">
        <w:rPr>
          <w:rFonts w:ascii="Segoe UI" w:hAnsi="Segoe UI" w:cs="Segoe UI"/>
          <w:sz w:val="20"/>
          <w:szCs w:val="20"/>
        </w:rPr>
        <w:tab/>
      </w:r>
      <w:r w:rsidRPr="00DB4992">
        <w:rPr>
          <w:rFonts w:ascii="Segoe UI" w:hAnsi="Segoe UI" w:cs="Segoe UI"/>
          <w:sz w:val="20"/>
          <w:szCs w:val="20"/>
        </w:rPr>
        <w:tab/>
      </w:r>
      <w:r w:rsidRPr="00DB4992">
        <w:rPr>
          <w:rFonts w:ascii="Segoe UI" w:hAnsi="Segoe UI" w:cs="Segoe UI"/>
          <w:sz w:val="20"/>
          <w:szCs w:val="20"/>
        </w:rPr>
        <w:tab/>
      </w:r>
      <w:r w:rsidR="00703C09" w:rsidRPr="00703C09">
        <w:rPr>
          <w:rFonts w:ascii="Segoe UI" w:hAnsi="Segoe UI" w:cs="Segoe UI"/>
          <w:i/>
          <w:sz w:val="20"/>
          <w:szCs w:val="20"/>
        </w:rPr>
        <w:t>.</w:t>
      </w:r>
    </w:p>
    <w:p w14:paraId="4D8A98E4" w14:textId="2544183F" w:rsidR="006179AD" w:rsidRPr="00DB4992" w:rsidRDefault="006179AD" w:rsidP="00C80542">
      <w:pPr>
        <w:jc w:val="both"/>
        <w:rPr>
          <w:rFonts w:ascii="Segoe UI" w:hAnsi="Segoe UI" w:cs="Segoe UI"/>
          <w:sz w:val="20"/>
          <w:szCs w:val="20"/>
        </w:rPr>
      </w:pPr>
      <w:r w:rsidRPr="00DB4992">
        <w:rPr>
          <w:rFonts w:ascii="Segoe UI" w:hAnsi="Segoe UI" w:cs="Segoe UI"/>
          <w:sz w:val="20"/>
          <w:szCs w:val="20"/>
        </w:rPr>
        <w:t xml:space="preserve">Sídlo uchádzača : </w:t>
      </w:r>
      <w:r w:rsidRPr="00DB4992">
        <w:rPr>
          <w:rFonts w:ascii="Segoe UI" w:hAnsi="Segoe UI" w:cs="Segoe UI"/>
          <w:sz w:val="20"/>
          <w:szCs w:val="20"/>
        </w:rPr>
        <w:tab/>
      </w:r>
      <w:r w:rsidRPr="00DB4992">
        <w:rPr>
          <w:rFonts w:ascii="Segoe UI" w:hAnsi="Segoe UI" w:cs="Segoe UI"/>
          <w:sz w:val="20"/>
          <w:szCs w:val="20"/>
        </w:rPr>
        <w:tab/>
      </w:r>
      <w:r w:rsidRPr="00DB4992">
        <w:rPr>
          <w:rFonts w:ascii="Segoe UI" w:hAnsi="Segoe UI" w:cs="Segoe UI"/>
          <w:sz w:val="20"/>
          <w:szCs w:val="20"/>
        </w:rPr>
        <w:tab/>
      </w:r>
    </w:p>
    <w:p w14:paraId="59183F70" w14:textId="4062E607" w:rsidR="006179AD" w:rsidRPr="00DB4992" w:rsidRDefault="006179AD" w:rsidP="00C80542">
      <w:pPr>
        <w:jc w:val="both"/>
        <w:rPr>
          <w:rFonts w:ascii="Segoe UI" w:hAnsi="Segoe UI" w:cs="Segoe UI"/>
          <w:sz w:val="20"/>
          <w:szCs w:val="20"/>
        </w:rPr>
      </w:pPr>
      <w:r w:rsidRPr="00DB4992">
        <w:rPr>
          <w:rFonts w:ascii="Segoe UI" w:hAnsi="Segoe UI" w:cs="Segoe UI"/>
          <w:sz w:val="20"/>
          <w:szCs w:val="20"/>
        </w:rPr>
        <w:t>IČO uchádzača :</w:t>
      </w:r>
      <w:r w:rsidRPr="00DB4992">
        <w:rPr>
          <w:rFonts w:ascii="Segoe UI" w:hAnsi="Segoe UI" w:cs="Segoe UI"/>
          <w:sz w:val="20"/>
          <w:szCs w:val="20"/>
        </w:rPr>
        <w:tab/>
      </w:r>
      <w:r w:rsidRPr="00DB4992">
        <w:rPr>
          <w:rFonts w:ascii="Segoe UI" w:hAnsi="Segoe UI" w:cs="Segoe UI"/>
          <w:sz w:val="20"/>
          <w:szCs w:val="20"/>
        </w:rPr>
        <w:tab/>
      </w:r>
      <w:r w:rsidRPr="00DB4992">
        <w:rPr>
          <w:rFonts w:ascii="Segoe UI" w:hAnsi="Segoe UI" w:cs="Segoe UI"/>
          <w:sz w:val="20"/>
          <w:szCs w:val="20"/>
        </w:rPr>
        <w:tab/>
      </w:r>
      <w:r w:rsidRPr="00DB4992">
        <w:rPr>
          <w:rFonts w:ascii="Segoe UI" w:hAnsi="Segoe UI" w:cs="Segoe UI"/>
          <w:sz w:val="20"/>
          <w:szCs w:val="20"/>
        </w:rPr>
        <w:tab/>
      </w:r>
    </w:p>
    <w:p w14:paraId="12469903" w14:textId="2D1F7CC7" w:rsidR="006179AD" w:rsidRPr="00DB4992" w:rsidRDefault="006179AD" w:rsidP="00C80542">
      <w:pPr>
        <w:jc w:val="both"/>
        <w:rPr>
          <w:rFonts w:ascii="Segoe UI" w:hAnsi="Segoe UI" w:cs="Segoe UI"/>
          <w:sz w:val="20"/>
          <w:szCs w:val="20"/>
        </w:rPr>
      </w:pPr>
      <w:r w:rsidRPr="00DB4992">
        <w:rPr>
          <w:rFonts w:ascii="Segoe UI" w:hAnsi="Segoe UI" w:cs="Segoe UI"/>
          <w:sz w:val="20"/>
          <w:szCs w:val="20"/>
        </w:rPr>
        <w:t xml:space="preserve">Kontaktná adresa uchádzača : </w:t>
      </w:r>
      <w:r w:rsidRPr="00DB4992">
        <w:rPr>
          <w:rFonts w:ascii="Segoe UI" w:hAnsi="Segoe UI" w:cs="Segoe UI"/>
          <w:sz w:val="20"/>
          <w:szCs w:val="20"/>
        </w:rPr>
        <w:tab/>
      </w:r>
      <w:r w:rsidRPr="00DB4992">
        <w:rPr>
          <w:rFonts w:ascii="Segoe UI" w:hAnsi="Segoe UI" w:cs="Segoe UI"/>
          <w:sz w:val="20"/>
          <w:szCs w:val="20"/>
        </w:rPr>
        <w:tab/>
      </w:r>
    </w:p>
    <w:p w14:paraId="3968BC17" w14:textId="2C0296CA" w:rsidR="006179AD" w:rsidRPr="00DB4992" w:rsidRDefault="006179AD" w:rsidP="00C80542">
      <w:pPr>
        <w:jc w:val="both"/>
        <w:rPr>
          <w:rFonts w:ascii="Segoe UI" w:hAnsi="Segoe UI" w:cs="Segoe UI"/>
          <w:sz w:val="20"/>
          <w:szCs w:val="20"/>
        </w:rPr>
      </w:pPr>
      <w:r w:rsidRPr="00DB4992">
        <w:rPr>
          <w:rFonts w:ascii="Segoe UI" w:hAnsi="Segoe UI" w:cs="Segoe UI"/>
          <w:sz w:val="20"/>
          <w:szCs w:val="20"/>
        </w:rPr>
        <w:t>Kontaktná osoba:</w:t>
      </w:r>
      <w:r w:rsidRPr="00DB4992">
        <w:rPr>
          <w:rFonts w:ascii="Segoe UI" w:hAnsi="Segoe UI" w:cs="Segoe UI"/>
          <w:sz w:val="20"/>
          <w:szCs w:val="20"/>
        </w:rPr>
        <w:tab/>
      </w:r>
      <w:r w:rsidRPr="00DB4992">
        <w:rPr>
          <w:rFonts w:ascii="Segoe UI" w:hAnsi="Segoe UI" w:cs="Segoe UI"/>
          <w:sz w:val="20"/>
          <w:szCs w:val="20"/>
        </w:rPr>
        <w:tab/>
      </w:r>
      <w:r w:rsidRPr="00DB4992">
        <w:rPr>
          <w:rFonts w:ascii="Segoe UI" w:hAnsi="Segoe UI" w:cs="Segoe UI"/>
          <w:sz w:val="20"/>
          <w:szCs w:val="20"/>
        </w:rPr>
        <w:tab/>
      </w:r>
    </w:p>
    <w:p w14:paraId="02049A72" w14:textId="7A5F9B92" w:rsidR="006179AD" w:rsidRPr="00DB4992" w:rsidRDefault="006179AD" w:rsidP="00C80542">
      <w:pPr>
        <w:jc w:val="both"/>
        <w:rPr>
          <w:rFonts w:ascii="Segoe UI" w:hAnsi="Segoe UI" w:cs="Segoe UI"/>
          <w:sz w:val="20"/>
          <w:szCs w:val="20"/>
        </w:rPr>
      </w:pPr>
      <w:r w:rsidRPr="00DB4992">
        <w:rPr>
          <w:rFonts w:ascii="Segoe UI" w:hAnsi="Segoe UI" w:cs="Segoe UI"/>
          <w:sz w:val="20"/>
          <w:szCs w:val="20"/>
        </w:rPr>
        <w:t>Email :</w:t>
      </w:r>
      <w:r w:rsidRPr="00DB4992">
        <w:rPr>
          <w:rFonts w:ascii="Segoe UI" w:hAnsi="Segoe UI" w:cs="Segoe UI"/>
          <w:sz w:val="20"/>
          <w:szCs w:val="20"/>
        </w:rPr>
        <w:tab/>
      </w:r>
      <w:r w:rsidRPr="00DB4992">
        <w:rPr>
          <w:rFonts w:ascii="Segoe UI" w:hAnsi="Segoe UI" w:cs="Segoe UI"/>
          <w:sz w:val="20"/>
          <w:szCs w:val="20"/>
        </w:rPr>
        <w:tab/>
      </w:r>
      <w:r w:rsidRPr="00DB4992">
        <w:rPr>
          <w:rFonts w:ascii="Segoe UI" w:hAnsi="Segoe UI" w:cs="Segoe UI"/>
          <w:sz w:val="20"/>
          <w:szCs w:val="20"/>
        </w:rPr>
        <w:tab/>
      </w:r>
      <w:r w:rsidRPr="00DB4992">
        <w:rPr>
          <w:rFonts w:ascii="Segoe UI" w:hAnsi="Segoe UI" w:cs="Segoe UI"/>
          <w:sz w:val="20"/>
          <w:szCs w:val="20"/>
        </w:rPr>
        <w:tab/>
      </w:r>
      <w:r w:rsidRPr="00DB4992">
        <w:rPr>
          <w:rFonts w:ascii="Segoe UI" w:hAnsi="Segoe UI" w:cs="Segoe UI"/>
          <w:sz w:val="20"/>
          <w:szCs w:val="20"/>
        </w:rPr>
        <w:tab/>
      </w:r>
    </w:p>
    <w:p w14:paraId="05A5C3F6" w14:textId="40E02839" w:rsidR="006179AD" w:rsidRPr="00DB4992" w:rsidRDefault="006179AD" w:rsidP="00C80542">
      <w:pPr>
        <w:jc w:val="both"/>
        <w:rPr>
          <w:rFonts w:ascii="Segoe UI" w:hAnsi="Segoe UI" w:cs="Segoe UI"/>
          <w:sz w:val="20"/>
          <w:szCs w:val="20"/>
        </w:rPr>
      </w:pPr>
      <w:r w:rsidRPr="00DB4992">
        <w:rPr>
          <w:rFonts w:ascii="Segoe UI" w:hAnsi="Segoe UI" w:cs="Segoe UI"/>
          <w:sz w:val="20"/>
          <w:szCs w:val="20"/>
        </w:rPr>
        <w:t xml:space="preserve">Tel.: </w:t>
      </w:r>
      <w:r w:rsidRPr="00DB4992">
        <w:rPr>
          <w:rFonts w:ascii="Segoe UI" w:hAnsi="Segoe UI" w:cs="Segoe UI"/>
          <w:sz w:val="20"/>
          <w:szCs w:val="20"/>
        </w:rPr>
        <w:tab/>
      </w:r>
      <w:r w:rsidRPr="00DB4992">
        <w:rPr>
          <w:rFonts w:ascii="Segoe UI" w:hAnsi="Segoe UI" w:cs="Segoe UI"/>
          <w:sz w:val="20"/>
          <w:szCs w:val="20"/>
        </w:rPr>
        <w:tab/>
      </w:r>
      <w:r w:rsidRPr="00DB4992">
        <w:rPr>
          <w:rFonts w:ascii="Segoe UI" w:hAnsi="Segoe UI" w:cs="Segoe UI"/>
          <w:sz w:val="20"/>
          <w:szCs w:val="20"/>
        </w:rPr>
        <w:tab/>
      </w:r>
      <w:r w:rsidRPr="00DB4992">
        <w:rPr>
          <w:rFonts w:ascii="Segoe UI" w:hAnsi="Segoe UI" w:cs="Segoe UI"/>
          <w:sz w:val="20"/>
          <w:szCs w:val="20"/>
        </w:rPr>
        <w:tab/>
      </w:r>
      <w:r w:rsidRPr="00DB4992">
        <w:rPr>
          <w:rFonts w:ascii="Segoe UI" w:hAnsi="Segoe UI" w:cs="Segoe UI"/>
          <w:sz w:val="20"/>
          <w:szCs w:val="20"/>
        </w:rPr>
        <w:tab/>
      </w:r>
    </w:p>
    <w:p w14:paraId="435B5EDB" w14:textId="77777777" w:rsidR="006179AD" w:rsidRPr="00DB4992" w:rsidRDefault="006179AD" w:rsidP="00C80542">
      <w:pPr>
        <w:jc w:val="both"/>
        <w:rPr>
          <w:rFonts w:ascii="Segoe UI" w:hAnsi="Segoe UI" w:cs="Segoe UI"/>
          <w:sz w:val="20"/>
          <w:szCs w:val="20"/>
        </w:rPr>
      </w:pPr>
    </w:p>
    <w:p w14:paraId="2352C1A8" w14:textId="77777777" w:rsidR="006179AD" w:rsidRPr="00DB4992" w:rsidRDefault="006179AD" w:rsidP="00C80542">
      <w:pPr>
        <w:jc w:val="center"/>
        <w:rPr>
          <w:rFonts w:ascii="Segoe UI" w:hAnsi="Segoe UI" w:cs="Segoe UI"/>
          <w:b/>
          <w:sz w:val="20"/>
          <w:szCs w:val="20"/>
        </w:rPr>
      </w:pPr>
      <w:r w:rsidRPr="00DB4992">
        <w:rPr>
          <w:rFonts w:ascii="Segoe UI" w:hAnsi="Segoe UI" w:cs="Segoe UI"/>
          <w:b/>
          <w:sz w:val="20"/>
          <w:szCs w:val="20"/>
        </w:rPr>
        <w:t xml:space="preserve"> </w:t>
      </w:r>
    </w:p>
    <w:p w14:paraId="38DC06E0" w14:textId="77777777" w:rsidR="006371B9" w:rsidRDefault="006179AD" w:rsidP="006371B9">
      <w:pPr>
        <w:jc w:val="center"/>
        <w:rPr>
          <w:rFonts w:ascii="Segoe UI" w:hAnsi="Segoe UI" w:cs="Segoe UI"/>
          <w:b/>
          <w:sz w:val="20"/>
          <w:szCs w:val="20"/>
        </w:rPr>
      </w:pPr>
      <w:r w:rsidRPr="00DB4992">
        <w:rPr>
          <w:rFonts w:ascii="Segoe UI" w:hAnsi="Segoe UI" w:cs="Segoe UI"/>
          <w:b/>
          <w:sz w:val="20"/>
          <w:szCs w:val="20"/>
        </w:rPr>
        <w:t>Cenová ponuka uchádzača za predmet zákazky:</w:t>
      </w:r>
    </w:p>
    <w:p w14:paraId="6C0085BB" w14:textId="0305555D" w:rsidR="006371B9" w:rsidRDefault="006179AD" w:rsidP="006371B9">
      <w:pPr>
        <w:jc w:val="center"/>
        <w:rPr>
          <w:rStyle w:val="Absatz-Standardschriftart"/>
          <w:rFonts w:ascii="Segoe UI" w:hAnsi="Segoe UI" w:cs="Segoe UI"/>
          <w:b/>
          <w:bCs/>
          <w:kern w:val="1"/>
          <w:sz w:val="20"/>
          <w:szCs w:val="20"/>
        </w:rPr>
      </w:pPr>
      <w:r w:rsidRPr="00DB4992">
        <w:rPr>
          <w:rFonts w:ascii="Segoe UI" w:hAnsi="Segoe UI" w:cs="Segoe UI"/>
          <w:b/>
          <w:sz w:val="20"/>
          <w:szCs w:val="20"/>
        </w:rPr>
        <w:t xml:space="preserve"> </w:t>
      </w:r>
      <w:r w:rsidR="00030C0E" w:rsidRPr="00030C0E">
        <w:rPr>
          <w:rStyle w:val="Absatz-Standardschriftart"/>
          <w:rFonts w:ascii="Segoe UI" w:hAnsi="Segoe UI" w:cs="Segoe UI"/>
          <w:b/>
          <w:bCs/>
          <w:kern w:val="1"/>
          <w:sz w:val="20"/>
          <w:szCs w:val="20"/>
        </w:rPr>
        <w:t>Úprava priestorov MM Fitness</w:t>
      </w:r>
    </w:p>
    <w:p w14:paraId="6B174646" w14:textId="77777777" w:rsidR="006179AD" w:rsidRPr="00DB4992" w:rsidRDefault="006179AD" w:rsidP="00055000">
      <w:pPr>
        <w:rPr>
          <w:rFonts w:ascii="Segoe UI" w:hAnsi="Segoe UI" w:cs="Segoe UI"/>
          <w:b/>
          <w:color w:val="000000"/>
          <w:sz w:val="20"/>
          <w:szCs w:val="20"/>
        </w:rPr>
      </w:pPr>
    </w:p>
    <w:p w14:paraId="76EFE8A2" w14:textId="77777777" w:rsidR="006179AD" w:rsidRPr="00DB4992" w:rsidRDefault="006179AD" w:rsidP="00C80542">
      <w:pPr>
        <w:jc w:val="center"/>
        <w:rPr>
          <w:rFonts w:ascii="Segoe UI" w:hAnsi="Segoe UI" w:cs="Segoe UI"/>
          <w:b/>
          <w:sz w:val="20"/>
          <w:szCs w:val="20"/>
        </w:rPr>
      </w:pPr>
    </w:p>
    <w:p w14:paraId="6CBC7CC5" w14:textId="77777777" w:rsidR="006179AD" w:rsidRPr="00DB4992" w:rsidRDefault="006179AD" w:rsidP="00C80542">
      <w:pPr>
        <w:jc w:val="both"/>
        <w:rPr>
          <w:rFonts w:ascii="Segoe UI" w:hAnsi="Segoe UI" w:cs="Segoe UI"/>
          <w:i/>
          <w:sz w:val="20"/>
          <w:szCs w:val="20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1"/>
        <w:gridCol w:w="2747"/>
        <w:gridCol w:w="3271"/>
      </w:tblGrid>
      <w:tr w:rsidR="00E34890" w14:paraId="1FB5CF2A" w14:textId="77777777" w:rsidTr="004772C0">
        <w:tc>
          <w:tcPr>
            <w:tcW w:w="3271" w:type="dxa"/>
            <w:shd w:val="clear" w:color="auto" w:fill="auto"/>
          </w:tcPr>
          <w:p w14:paraId="160B7D64" w14:textId="77777777" w:rsidR="006179AD" w:rsidRPr="00DB4992" w:rsidRDefault="006179AD" w:rsidP="00C80542">
            <w:pPr>
              <w:jc w:val="both"/>
              <w:rPr>
                <w:rFonts w:ascii="Segoe UI" w:hAnsi="Segoe UI" w:cs="Segoe UI"/>
                <w:b/>
                <w:i/>
                <w:sz w:val="20"/>
                <w:szCs w:val="20"/>
              </w:rPr>
            </w:pPr>
            <w:r w:rsidRPr="00DB4992">
              <w:rPr>
                <w:rFonts w:ascii="Segoe UI" w:hAnsi="Segoe UI" w:cs="Segoe UI"/>
                <w:b/>
                <w:i/>
                <w:sz w:val="20"/>
                <w:szCs w:val="20"/>
              </w:rPr>
              <w:t>Kritérium</w:t>
            </w:r>
          </w:p>
        </w:tc>
        <w:tc>
          <w:tcPr>
            <w:tcW w:w="60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D6277D" w14:textId="77777777" w:rsidR="006179AD" w:rsidRPr="00DB4992" w:rsidRDefault="006179AD" w:rsidP="00C80542">
            <w:pPr>
              <w:jc w:val="center"/>
              <w:rPr>
                <w:rFonts w:ascii="Segoe UI" w:hAnsi="Segoe UI" w:cs="Segoe UI"/>
                <w:b/>
                <w:i/>
                <w:sz w:val="20"/>
                <w:szCs w:val="20"/>
              </w:rPr>
            </w:pPr>
            <w:r w:rsidRPr="00DB4992">
              <w:rPr>
                <w:rFonts w:ascii="Segoe UI" w:hAnsi="Segoe UI" w:cs="Segoe UI"/>
                <w:b/>
                <w:i/>
                <w:sz w:val="20"/>
                <w:szCs w:val="20"/>
              </w:rPr>
              <w:t>Návrh na plnenie kritéria</w:t>
            </w:r>
          </w:p>
        </w:tc>
      </w:tr>
      <w:tr w:rsidR="00E34890" w14:paraId="64CBF2C9" w14:textId="77777777" w:rsidTr="004772C0">
        <w:trPr>
          <w:trHeight w:val="345"/>
        </w:trPr>
        <w:tc>
          <w:tcPr>
            <w:tcW w:w="3271" w:type="dxa"/>
            <w:vMerge w:val="restart"/>
            <w:shd w:val="clear" w:color="auto" w:fill="auto"/>
          </w:tcPr>
          <w:p w14:paraId="1CD92F30" w14:textId="77777777" w:rsidR="006179AD" w:rsidRPr="00DB4992" w:rsidRDefault="006179AD" w:rsidP="00C80542">
            <w:pPr>
              <w:jc w:val="both"/>
              <w:rPr>
                <w:rFonts w:ascii="Segoe UI" w:hAnsi="Segoe UI" w:cs="Segoe UI"/>
                <w:b/>
                <w:i/>
                <w:sz w:val="20"/>
                <w:szCs w:val="20"/>
              </w:rPr>
            </w:pPr>
            <w:r w:rsidRPr="00DB4992">
              <w:rPr>
                <w:rFonts w:ascii="Segoe UI" w:hAnsi="Segoe UI" w:cs="Segoe UI"/>
                <w:b/>
                <w:i/>
                <w:sz w:val="20"/>
                <w:szCs w:val="20"/>
              </w:rPr>
              <w:t>Navrhovaná cena za predmet zákazky</w:t>
            </w:r>
          </w:p>
        </w:tc>
        <w:tc>
          <w:tcPr>
            <w:tcW w:w="2747" w:type="dxa"/>
            <w:shd w:val="clear" w:color="auto" w:fill="BFBFBF"/>
          </w:tcPr>
          <w:p w14:paraId="52F40F5D" w14:textId="77777777" w:rsidR="006179AD" w:rsidRPr="00DB4992" w:rsidRDefault="006179AD" w:rsidP="00C80542">
            <w:pPr>
              <w:jc w:val="both"/>
              <w:rPr>
                <w:rFonts w:ascii="Segoe UI" w:hAnsi="Segoe UI" w:cs="Segoe UI"/>
                <w:b/>
                <w:i/>
                <w:sz w:val="20"/>
                <w:szCs w:val="20"/>
              </w:rPr>
            </w:pPr>
            <w:r w:rsidRPr="00DB4992">
              <w:rPr>
                <w:rFonts w:ascii="Segoe UI" w:hAnsi="Segoe UI" w:cs="Segoe UI"/>
                <w:b/>
                <w:i/>
                <w:sz w:val="20"/>
                <w:szCs w:val="20"/>
              </w:rPr>
              <w:t>Navrhovaná cena celkom bez DPH v EUR</w:t>
            </w:r>
          </w:p>
          <w:p w14:paraId="77FE5533" w14:textId="77777777" w:rsidR="006179AD" w:rsidRPr="00DB4992" w:rsidRDefault="006179AD" w:rsidP="00C80542">
            <w:pPr>
              <w:jc w:val="both"/>
              <w:rPr>
                <w:rFonts w:ascii="Segoe UI" w:hAnsi="Segoe UI" w:cs="Segoe UI"/>
                <w:b/>
                <w:i/>
                <w:sz w:val="20"/>
                <w:szCs w:val="20"/>
              </w:rPr>
            </w:pPr>
          </w:p>
        </w:tc>
        <w:tc>
          <w:tcPr>
            <w:tcW w:w="3271" w:type="dxa"/>
            <w:shd w:val="clear" w:color="auto" w:fill="BFBFBF"/>
          </w:tcPr>
          <w:p w14:paraId="73176D60" w14:textId="1906CEF3" w:rsidR="006179AD" w:rsidRPr="00DB4992" w:rsidRDefault="006179AD" w:rsidP="00C80542">
            <w:pPr>
              <w:jc w:val="both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</w:tr>
      <w:tr w:rsidR="00E34890" w14:paraId="36904646" w14:textId="77777777" w:rsidTr="004772C0">
        <w:trPr>
          <w:trHeight w:val="345"/>
        </w:trPr>
        <w:tc>
          <w:tcPr>
            <w:tcW w:w="3271" w:type="dxa"/>
            <w:vMerge/>
            <w:shd w:val="clear" w:color="auto" w:fill="auto"/>
          </w:tcPr>
          <w:p w14:paraId="7F2DED0C" w14:textId="77777777" w:rsidR="006179AD" w:rsidRPr="00DB4992" w:rsidRDefault="006179AD" w:rsidP="00C80542">
            <w:pPr>
              <w:jc w:val="both"/>
              <w:rPr>
                <w:rFonts w:ascii="Segoe UI" w:hAnsi="Segoe UI" w:cs="Segoe UI"/>
                <w:b/>
                <w:i/>
                <w:sz w:val="20"/>
                <w:szCs w:val="20"/>
              </w:rPr>
            </w:pPr>
          </w:p>
        </w:tc>
        <w:tc>
          <w:tcPr>
            <w:tcW w:w="2747" w:type="dxa"/>
            <w:tcBorders>
              <w:bottom w:val="single" w:sz="4" w:space="0" w:color="auto"/>
            </w:tcBorders>
            <w:shd w:val="clear" w:color="auto" w:fill="auto"/>
          </w:tcPr>
          <w:p w14:paraId="1FEBD202" w14:textId="77777777" w:rsidR="006179AD" w:rsidRPr="00DB4992" w:rsidRDefault="0007521E" w:rsidP="00C80542">
            <w:pPr>
              <w:jc w:val="both"/>
              <w:rPr>
                <w:rFonts w:ascii="Segoe UI" w:hAnsi="Segoe UI" w:cs="Segoe UI"/>
                <w:b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i/>
                <w:sz w:val="20"/>
                <w:szCs w:val="20"/>
              </w:rPr>
              <w:t>DPH 23</w:t>
            </w:r>
            <w:r w:rsidR="006179AD" w:rsidRPr="00DB4992">
              <w:rPr>
                <w:rFonts w:ascii="Segoe UI" w:hAnsi="Segoe UI" w:cs="Segoe UI"/>
                <w:b/>
                <w:i/>
                <w:sz w:val="20"/>
                <w:szCs w:val="20"/>
              </w:rPr>
              <w:t>% (ak je uchádzač platcom DPH) v EUR</w:t>
            </w:r>
          </w:p>
          <w:p w14:paraId="34E458E4" w14:textId="77777777" w:rsidR="006179AD" w:rsidRPr="00DB4992" w:rsidRDefault="006179AD" w:rsidP="00C80542">
            <w:pPr>
              <w:jc w:val="both"/>
              <w:rPr>
                <w:rFonts w:ascii="Segoe UI" w:hAnsi="Segoe UI" w:cs="Segoe UI"/>
                <w:b/>
                <w:i/>
                <w:sz w:val="20"/>
                <w:szCs w:val="20"/>
              </w:rPr>
            </w:pPr>
          </w:p>
        </w:tc>
        <w:tc>
          <w:tcPr>
            <w:tcW w:w="3271" w:type="dxa"/>
            <w:tcBorders>
              <w:bottom w:val="single" w:sz="4" w:space="0" w:color="auto"/>
            </w:tcBorders>
            <w:shd w:val="clear" w:color="auto" w:fill="auto"/>
          </w:tcPr>
          <w:p w14:paraId="3732E537" w14:textId="353E1240" w:rsidR="006179AD" w:rsidRPr="00DB4992" w:rsidRDefault="006179AD" w:rsidP="00C80542">
            <w:pPr>
              <w:jc w:val="both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</w:tr>
      <w:tr w:rsidR="00E34890" w14:paraId="0B4FA5C0" w14:textId="77777777" w:rsidTr="004772C0">
        <w:trPr>
          <w:trHeight w:val="345"/>
        </w:trPr>
        <w:tc>
          <w:tcPr>
            <w:tcW w:w="3271" w:type="dxa"/>
            <w:vMerge/>
            <w:shd w:val="clear" w:color="auto" w:fill="auto"/>
          </w:tcPr>
          <w:p w14:paraId="57E4B65B" w14:textId="77777777" w:rsidR="006179AD" w:rsidRPr="00DB4992" w:rsidRDefault="006179AD" w:rsidP="00C80542">
            <w:pPr>
              <w:jc w:val="both"/>
              <w:rPr>
                <w:rFonts w:ascii="Segoe UI" w:hAnsi="Segoe UI" w:cs="Segoe UI"/>
                <w:b/>
                <w:i/>
                <w:sz w:val="20"/>
                <w:szCs w:val="20"/>
              </w:rPr>
            </w:pPr>
          </w:p>
        </w:tc>
        <w:tc>
          <w:tcPr>
            <w:tcW w:w="2747" w:type="dxa"/>
            <w:shd w:val="clear" w:color="auto" w:fill="FFFFFF"/>
          </w:tcPr>
          <w:p w14:paraId="7C34B379" w14:textId="77777777" w:rsidR="006179AD" w:rsidRPr="00DB4992" w:rsidRDefault="006179AD" w:rsidP="00C80542">
            <w:pPr>
              <w:jc w:val="both"/>
              <w:rPr>
                <w:rFonts w:ascii="Segoe UI" w:hAnsi="Segoe UI" w:cs="Segoe UI"/>
                <w:b/>
                <w:i/>
                <w:sz w:val="20"/>
                <w:szCs w:val="20"/>
              </w:rPr>
            </w:pPr>
            <w:r w:rsidRPr="00DB4992">
              <w:rPr>
                <w:rFonts w:ascii="Segoe UI" w:hAnsi="Segoe UI" w:cs="Segoe UI"/>
                <w:b/>
                <w:i/>
                <w:sz w:val="20"/>
                <w:szCs w:val="20"/>
              </w:rPr>
              <w:t>Cena za predmet zákazky celkom (CENA CELKOM) v EUR</w:t>
            </w:r>
          </w:p>
        </w:tc>
        <w:tc>
          <w:tcPr>
            <w:tcW w:w="3271" w:type="dxa"/>
            <w:shd w:val="clear" w:color="auto" w:fill="FFFFFF"/>
          </w:tcPr>
          <w:p w14:paraId="0CD610D0" w14:textId="294EF027" w:rsidR="006179AD" w:rsidRPr="00DB4992" w:rsidRDefault="006179AD" w:rsidP="00C80542">
            <w:pPr>
              <w:jc w:val="both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</w:tr>
    </w:tbl>
    <w:p w14:paraId="09967458" w14:textId="77777777" w:rsidR="006179AD" w:rsidRPr="00DB4992" w:rsidRDefault="006179AD" w:rsidP="00C80542">
      <w:pPr>
        <w:jc w:val="both"/>
        <w:rPr>
          <w:rFonts w:ascii="Segoe UI" w:hAnsi="Segoe UI" w:cs="Segoe UI"/>
          <w:b/>
          <w:i/>
          <w:sz w:val="20"/>
          <w:szCs w:val="20"/>
        </w:rPr>
      </w:pPr>
    </w:p>
    <w:p w14:paraId="6BFA1348" w14:textId="77777777" w:rsidR="006179AD" w:rsidRPr="00DB4992" w:rsidRDefault="006179AD" w:rsidP="00C80542">
      <w:pPr>
        <w:tabs>
          <w:tab w:val="left" w:pos="6210"/>
        </w:tabs>
        <w:rPr>
          <w:rFonts w:ascii="Segoe UI" w:hAnsi="Segoe UI" w:cs="Segoe UI"/>
          <w:sz w:val="20"/>
          <w:szCs w:val="20"/>
        </w:rPr>
      </w:pPr>
      <w:r w:rsidRPr="00DB4992">
        <w:rPr>
          <w:rFonts w:ascii="Segoe UI" w:hAnsi="Segoe UI" w:cs="Segoe UI"/>
          <w:sz w:val="20"/>
          <w:szCs w:val="20"/>
        </w:rPr>
        <w:t xml:space="preserve">Uchádzač je – </w:t>
      </w:r>
      <w:r w:rsidRPr="006603CF">
        <w:rPr>
          <w:rFonts w:ascii="Segoe UI" w:hAnsi="Segoe UI" w:cs="Segoe UI"/>
          <w:sz w:val="20"/>
          <w:szCs w:val="20"/>
        </w:rPr>
        <w:t>nie je</w:t>
      </w:r>
      <w:r w:rsidRPr="00DB4992">
        <w:rPr>
          <w:rFonts w:ascii="Segoe UI" w:hAnsi="Segoe UI" w:cs="Segoe UI"/>
          <w:sz w:val="20"/>
          <w:szCs w:val="20"/>
        </w:rPr>
        <w:t xml:space="preserve"> platcom DPH* </w:t>
      </w:r>
    </w:p>
    <w:p w14:paraId="73C29DA6" w14:textId="77777777" w:rsidR="006179AD" w:rsidRPr="00DB4992" w:rsidRDefault="006179AD" w:rsidP="00C80542">
      <w:pPr>
        <w:tabs>
          <w:tab w:val="left" w:pos="6210"/>
        </w:tabs>
        <w:rPr>
          <w:rFonts w:ascii="Segoe UI" w:hAnsi="Segoe UI" w:cs="Segoe UI"/>
          <w:sz w:val="20"/>
          <w:szCs w:val="20"/>
        </w:rPr>
      </w:pPr>
    </w:p>
    <w:p w14:paraId="0C26EA1C" w14:textId="77777777" w:rsidR="006179AD" w:rsidRPr="00DB4992" w:rsidRDefault="006179AD" w:rsidP="00C80542">
      <w:pPr>
        <w:tabs>
          <w:tab w:val="left" w:pos="6210"/>
        </w:tabs>
        <w:rPr>
          <w:rFonts w:ascii="Segoe UI" w:hAnsi="Segoe UI" w:cs="Segoe UI"/>
          <w:i/>
          <w:sz w:val="20"/>
          <w:szCs w:val="20"/>
        </w:rPr>
      </w:pPr>
      <w:r w:rsidRPr="00DB4992">
        <w:rPr>
          <w:rFonts w:ascii="Segoe UI" w:hAnsi="Segoe UI" w:cs="Segoe UI"/>
          <w:sz w:val="20"/>
          <w:szCs w:val="20"/>
        </w:rPr>
        <w:t>*</w:t>
      </w:r>
      <w:r w:rsidRPr="00DB4992">
        <w:rPr>
          <w:rFonts w:ascii="Segoe UI" w:hAnsi="Segoe UI" w:cs="Segoe UI"/>
          <w:i/>
          <w:sz w:val="20"/>
          <w:szCs w:val="20"/>
        </w:rPr>
        <w:t>(nehodiace sa preškrtnite)</w:t>
      </w:r>
    </w:p>
    <w:p w14:paraId="4BEFF0F0" w14:textId="77777777" w:rsidR="006179AD" w:rsidRPr="00DB4992" w:rsidRDefault="006179AD" w:rsidP="00C80542">
      <w:pPr>
        <w:rPr>
          <w:rFonts w:ascii="Segoe UI" w:eastAsia="Cambria" w:hAnsi="Segoe UI" w:cs="Segoe UI"/>
          <w:sz w:val="20"/>
          <w:szCs w:val="20"/>
          <w:lang w:eastAsia="en-US"/>
        </w:rPr>
      </w:pPr>
    </w:p>
    <w:p w14:paraId="4EFB0CF1" w14:textId="77777777" w:rsidR="006179AD" w:rsidRDefault="006179AD" w:rsidP="00C80542">
      <w:pPr>
        <w:rPr>
          <w:rFonts w:ascii="Segoe UI" w:eastAsia="Cambria" w:hAnsi="Segoe UI" w:cs="Segoe UI"/>
          <w:sz w:val="20"/>
          <w:szCs w:val="20"/>
          <w:lang w:eastAsia="en-US"/>
        </w:rPr>
      </w:pPr>
    </w:p>
    <w:p w14:paraId="102C46A8" w14:textId="77777777" w:rsidR="00055000" w:rsidRPr="00DB4992" w:rsidRDefault="00055000" w:rsidP="00C80542">
      <w:pPr>
        <w:rPr>
          <w:rFonts w:ascii="Segoe UI" w:eastAsia="Cambria" w:hAnsi="Segoe UI" w:cs="Segoe UI"/>
          <w:sz w:val="20"/>
          <w:szCs w:val="20"/>
          <w:lang w:eastAsia="en-US"/>
        </w:rPr>
      </w:pPr>
    </w:p>
    <w:p w14:paraId="0D9F4AFD" w14:textId="664ED075" w:rsidR="006179AD" w:rsidRPr="00DB4992" w:rsidRDefault="006179AD" w:rsidP="00C80542">
      <w:pPr>
        <w:rPr>
          <w:rFonts w:ascii="Segoe UI" w:eastAsia="Cambria" w:hAnsi="Segoe UI" w:cs="Segoe UI"/>
          <w:sz w:val="20"/>
          <w:szCs w:val="20"/>
          <w:lang w:eastAsia="en-US"/>
        </w:rPr>
      </w:pPr>
      <w:r w:rsidRPr="00DB4992">
        <w:rPr>
          <w:rFonts w:ascii="Segoe UI" w:eastAsia="Cambria" w:hAnsi="Segoe UI" w:cs="Segoe UI"/>
          <w:sz w:val="20"/>
          <w:szCs w:val="20"/>
          <w:lang w:eastAsia="en-US"/>
        </w:rPr>
        <w:t>V</w:t>
      </w:r>
      <w:r w:rsidR="00D42D70">
        <w:rPr>
          <w:rFonts w:ascii="Segoe UI" w:eastAsia="Cambria" w:hAnsi="Segoe UI" w:cs="Segoe UI"/>
          <w:sz w:val="20"/>
          <w:szCs w:val="20"/>
          <w:lang w:eastAsia="en-US"/>
        </w:rPr>
        <w:t xml:space="preserve">o </w:t>
      </w:r>
      <w:r w:rsidR="006603CF">
        <w:rPr>
          <w:rFonts w:ascii="Segoe UI" w:eastAsia="Cambria" w:hAnsi="Segoe UI" w:cs="Segoe UI"/>
          <w:sz w:val="20"/>
          <w:szCs w:val="20"/>
          <w:lang w:eastAsia="en-US"/>
        </w:rPr>
        <w:t>......................</w:t>
      </w:r>
      <w:r w:rsidRPr="00DB4992">
        <w:rPr>
          <w:rFonts w:ascii="Segoe UI" w:eastAsia="Cambria" w:hAnsi="Segoe UI" w:cs="Segoe UI"/>
          <w:sz w:val="20"/>
          <w:szCs w:val="20"/>
          <w:lang w:eastAsia="en-US"/>
        </w:rPr>
        <w:t xml:space="preserve">, dňa </w:t>
      </w:r>
      <w:r w:rsidR="006603CF">
        <w:rPr>
          <w:rFonts w:ascii="Segoe UI" w:eastAsia="Cambria" w:hAnsi="Segoe UI" w:cs="Segoe UI"/>
          <w:sz w:val="20"/>
          <w:szCs w:val="20"/>
          <w:lang w:eastAsia="en-US"/>
        </w:rPr>
        <w:t>.............................</w:t>
      </w:r>
    </w:p>
    <w:p w14:paraId="330C88FA" w14:textId="77777777" w:rsidR="006179AD" w:rsidRPr="00DB4992" w:rsidRDefault="006179AD" w:rsidP="00C80542">
      <w:pPr>
        <w:rPr>
          <w:rFonts w:ascii="Segoe UI" w:eastAsia="Cambria" w:hAnsi="Segoe UI" w:cs="Segoe UI"/>
          <w:sz w:val="20"/>
          <w:szCs w:val="20"/>
          <w:lang w:eastAsia="en-US"/>
        </w:rPr>
      </w:pPr>
    </w:p>
    <w:p w14:paraId="02EFBA16" w14:textId="77777777" w:rsidR="006179AD" w:rsidRPr="00DB4992" w:rsidRDefault="006179AD" w:rsidP="00C80542">
      <w:pPr>
        <w:ind w:left="3540" w:firstLine="708"/>
        <w:rPr>
          <w:rFonts w:ascii="Segoe UI" w:eastAsia="Cambria" w:hAnsi="Segoe UI" w:cs="Segoe UI"/>
          <w:sz w:val="20"/>
          <w:szCs w:val="20"/>
          <w:lang w:eastAsia="en-US"/>
        </w:rPr>
      </w:pPr>
    </w:p>
    <w:p w14:paraId="41C29A9C" w14:textId="77777777" w:rsidR="006179AD" w:rsidRPr="00DB4992" w:rsidRDefault="006179AD" w:rsidP="00C80542">
      <w:pPr>
        <w:ind w:left="3540" w:firstLine="708"/>
        <w:rPr>
          <w:rFonts w:ascii="Segoe UI" w:eastAsia="Cambria" w:hAnsi="Segoe UI" w:cs="Segoe UI"/>
          <w:sz w:val="20"/>
          <w:szCs w:val="20"/>
          <w:lang w:eastAsia="en-US"/>
        </w:rPr>
      </w:pPr>
    </w:p>
    <w:p w14:paraId="61B22A7D" w14:textId="77777777" w:rsidR="006179AD" w:rsidRPr="00DB4992" w:rsidRDefault="006179AD" w:rsidP="00C80542">
      <w:pPr>
        <w:ind w:left="3540" w:firstLine="708"/>
        <w:rPr>
          <w:rFonts w:ascii="Segoe UI" w:eastAsia="Cambria" w:hAnsi="Segoe UI" w:cs="Segoe UI"/>
          <w:sz w:val="20"/>
          <w:szCs w:val="20"/>
          <w:lang w:eastAsia="en-US"/>
        </w:rPr>
      </w:pPr>
      <w:r w:rsidRPr="00DB4992">
        <w:rPr>
          <w:rFonts w:ascii="Segoe UI" w:eastAsia="Cambria" w:hAnsi="Segoe UI" w:cs="Segoe UI"/>
          <w:sz w:val="20"/>
          <w:szCs w:val="20"/>
          <w:lang w:eastAsia="en-US"/>
        </w:rPr>
        <w:t>..................................................................</w:t>
      </w:r>
    </w:p>
    <w:p w14:paraId="0B14E9C3" w14:textId="77777777" w:rsidR="006179AD" w:rsidRPr="00DB4992" w:rsidRDefault="006179AD" w:rsidP="00C80542">
      <w:pPr>
        <w:ind w:left="3540" w:firstLine="708"/>
        <w:rPr>
          <w:rFonts w:ascii="Segoe UI" w:eastAsia="Cambria" w:hAnsi="Segoe UI" w:cs="Segoe UI"/>
          <w:sz w:val="20"/>
          <w:szCs w:val="20"/>
          <w:lang w:eastAsia="en-US"/>
        </w:rPr>
      </w:pPr>
      <w:r w:rsidRPr="00DB4992">
        <w:rPr>
          <w:rFonts w:ascii="Segoe UI" w:eastAsia="Cambria" w:hAnsi="Segoe UI" w:cs="Segoe UI"/>
          <w:sz w:val="20"/>
          <w:szCs w:val="20"/>
          <w:lang w:eastAsia="en-US"/>
        </w:rPr>
        <w:t xml:space="preserve">     Meno a podpis štatutárneho orgánu</w:t>
      </w:r>
    </w:p>
    <w:p w14:paraId="3C5883FB" w14:textId="77777777" w:rsidR="006179AD" w:rsidRPr="00DB4992" w:rsidRDefault="006179AD" w:rsidP="00E34890">
      <w:pPr>
        <w:ind w:left="3540" w:firstLine="708"/>
        <w:rPr>
          <w:rFonts w:ascii="Segoe UI" w:hAnsi="Segoe UI" w:cs="Segoe UI"/>
          <w:bCs/>
          <w:sz w:val="20"/>
          <w:szCs w:val="20"/>
        </w:rPr>
      </w:pPr>
      <w:r w:rsidRPr="00DB4992">
        <w:rPr>
          <w:rFonts w:ascii="Segoe UI" w:eastAsia="Cambria" w:hAnsi="Segoe UI" w:cs="Segoe UI"/>
          <w:sz w:val="20"/>
          <w:szCs w:val="20"/>
          <w:lang w:eastAsia="en-US"/>
        </w:rPr>
        <w:t xml:space="preserve">                   </w:t>
      </w:r>
      <w:r w:rsidRPr="00DB4992">
        <w:rPr>
          <w:rFonts w:ascii="Segoe UI" w:eastAsia="Cambria" w:hAnsi="Segoe UI" w:cs="Segoe UI"/>
          <w:i/>
          <w:sz w:val="20"/>
          <w:szCs w:val="20"/>
          <w:lang w:eastAsia="en-US"/>
        </w:rPr>
        <w:t>(doplní uchádzač)</w:t>
      </w:r>
    </w:p>
    <w:sectPr w:rsidR="006179AD" w:rsidRPr="00DB4992" w:rsidSect="004565AB">
      <w:footnotePr>
        <w:pos w:val="beneathText"/>
      </w:footnotePr>
      <w:pgSz w:w="11905" w:h="16837"/>
      <w:pgMar w:top="1417" w:right="146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1BBEA" w14:textId="77777777" w:rsidR="001B31F3" w:rsidRDefault="001B31F3" w:rsidP="00742373">
      <w:r>
        <w:separator/>
      </w:r>
    </w:p>
  </w:endnote>
  <w:endnote w:type="continuationSeparator" w:id="0">
    <w:p w14:paraId="5708FF17" w14:textId="77777777" w:rsidR="001B31F3" w:rsidRDefault="001B31F3" w:rsidP="0074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3BD84" w14:textId="77777777" w:rsidR="001B31F3" w:rsidRDefault="001B31F3" w:rsidP="00742373">
      <w:r>
        <w:separator/>
      </w:r>
    </w:p>
  </w:footnote>
  <w:footnote w:type="continuationSeparator" w:id="0">
    <w:p w14:paraId="10393133" w14:textId="77777777" w:rsidR="001B31F3" w:rsidRDefault="001B31F3" w:rsidP="00742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AAE3B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1"/>
        </w:tabs>
        <w:ind w:left="361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284"/>
        </w:tabs>
        <w:ind w:left="284" w:hanging="283"/>
      </w:pPr>
      <w:rPr>
        <w:rFonts w:ascii="Times New Roman" w:hAnsi="Times New Roman" w:cs="Times New Roman"/>
        <w:b w:val="0"/>
        <w:i w:val="0"/>
        <w:strike w:val="0"/>
        <w:dstrike w:val="0"/>
        <w:sz w:val="24"/>
        <w:szCs w:val="24"/>
        <w:u w:val="none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5"/>
    <w:multiLevelType w:val="multilevel"/>
    <w:tmpl w:val="36361540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  <w:b/>
        <w:bCs/>
        <w:i w:val="0"/>
        <w:strike w:val="0"/>
        <w:d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361"/>
        </w:tabs>
        <w:ind w:left="36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DB0FCE"/>
    <w:multiLevelType w:val="hybridMultilevel"/>
    <w:tmpl w:val="1D0EE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C08C0"/>
    <w:multiLevelType w:val="hybridMultilevel"/>
    <w:tmpl w:val="BDA6145A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B4856"/>
    <w:multiLevelType w:val="hybridMultilevel"/>
    <w:tmpl w:val="9078EA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26FF6"/>
    <w:multiLevelType w:val="hybridMultilevel"/>
    <w:tmpl w:val="B9880E90"/>
    <w:lvl w:ilvl="0" w:tplc="FFFFFFFF">
      <w:start w:val="5"/>
      <w:numFmt w:val="bullet"/>
      <w:lvlText w:val="-"/>
      <w:lvlJc w:val="left"/>
      <w:pPr>
        <w:ind w:left="920" w:hanging="5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C2271"/>
    <w:multiLevelType w:val="multilevel"/>
    <w:tmpl w:val="00000005"/>
    <w:lvl w:ilvl="0">
      <w:start w:val="1"/>
      <w:numFmt w:val="decimal"/>
      <w:lvlText w:val="%1. "/>
      <w:lvlJc w:val="left"/>
      <w:pPr>
        <w:tabs>
          <w:tab w:val="num" w:pos="284"/>
        </w:tabs>
        <w:ind w:left="284" w:hanging="283"/>
      </w:pPr>
      <w:rPr>
        <w:rFonts w:ascii="Times New Roman" w:hAnsi="Times New Roman" w:cs="Times New Roman"/>
        <w:b w:val="0"/>
        <w:i w:val="0"/>
        <w:strike w:val="0"/>
        <w:dstrike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F172DB8"/>
    <w:multiLevelType w:val="hybridMultilevel"/>
    <w:tmpl w:val="D690071A"/>
    <w:lvl w:ilvl="0" w:tplc="FFFFFFFF">
      <w:start w:val="1"/>
      <w:numFmt w:val="lowerLetter"/>
      <w:pStyle w:val="NormlnyOdsek"/>
      <w:lvlText w:val="%1)"/>
      <w:lvlJc w:val="left"/>
      <w:pPr>
        <w:tabs>
          <w:tab w:val="num" w:pos="990"/>
        </w:tabs>
        <w:ind w:left="99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3" w15:restartNumberingAfterBreak="0">
    <w:nsid w:val="68490F8B"/>
    <w:multiLevelType w:val="hybridMultilevel"/>
    <w:tmpl w:val="FBF6A602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A96609"/>
    <w:multiLevelType w:val="hybridMultilevel"/>
    <w:tmpl w:val="7988EAEA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186776">
    <w:abstractNumId w:val="1"/>
  </w:num>
  <w:num w:numId="2" w16cid:durableId="1283612491">
    <w:abstractNumId w:val="2"/>
  </w:num>
  <w:num w:numId="3" w16cid:durableId="433521203">
    <w:abstractNumId w:val="3"/>
  </w:num>
  <w:num w:numId="4" w16cid:durableId="152992233">
    <w:abstractNumId w:val="4"/>
  </w:num>
  <w:num w:numId="5" w16cid:durableId="564491204">
    <w:abstractNumId w:val="5"/>
  </w:num>
  <w:num w:numId="6" w16cid:durableId="128090043">
    <w:abstractNumId w:val="6"/>
  </w:num>
  <w:num w:numId="7" w16cid:durableId="1870072472">
    <w:abstractNumId w:val="11"/>
  </w:num>
  <w:num w:numId="8" w16cid:durableId="378020255">
    <w:abstractNumId w:val="12"/>
  </w:num>
  <w:num w:numId="9" w16cid:durableId="2016417881">
    <w:abstractNumId w:val="0"/>
  </w:num>
  <w:num w:numId="10" w16cid:durableId="1065225487">
    <w:abstractNumId w:val="10"/>
  </w:num>
  <w:num w:numId="11" w16cid:durableId="613051972">
    <w:abstractNumId w:val="10"/>
  </w:num>
  <w:num w:numId="12" w16cid:durableId="115829446">
    <w:abstractNumId w:val="8"/>
  </w:num>
  <w:num w:numId="13" w16cid:durableId="2107841636">
    <w:abstractNumId w:val="14"/>
  </w:num>
  <w:num w:numId="14" w16cid:durableId="1697541705">
    <w:abstractNumId w:val="7"/>
  </w:num>
  <w:num w:numId="15" w16cid:durableId="1189442767">
    <w:abstractNumId w:val="13"/>
  </w:num>
  <w:num w:numId="16" w16cid:durableId="17427992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FE6"/>
    <w:rsid w:val="00007FF7"/>
    <w:rsid w:val="00010781"/>
    <w:rsid w:val="000164FB"/>
    <w:rsid w:val="00017D9F"/>
    <w:rsid w:val="00022CFF"/>
    <w:rsid w:val="00030C0E"/>
    <w:rsid w:val="000353D0"/>
    <w:rsid w:val="000369EB"/>
    <w:rsid w:val="00043338"/>
    <w:rsid w:val="0004526C"/>
    <w:rsid w:val="00046AD8"/>
    <w:rsid w:val="00047E49"/>
    <w:rsid w:val="00055000"/>
    <w:rsid w:val="000564F6"/>
    <w:rsid w:val="00057CAB"/>
    <w:rsid w:val="00062591"/>
    <w:rsid w:val="00072AAE"/>
    <w:rsid w:val="0007521E"/>
    <w:rsid w:val="00083C6D"/>
    <w:rsid w:val="0009345F"/>
    <w:rsid w:val="000A7C7C"/>
    <w:rsid w:val="000C0323"/>
    <w:rsid w:val="000C7B67"/>
    <w:rsid w:val="000D2F1D"/>
    <w:rsid w:val="000D61FC"/>
    <w:rsid w:val="000F7611"/>
    <w:rsid w:val="00104173"/>
    <w:rsid w:val="00104490"/>
    <w:rsid w:val="00104D98"/>
    <w:rsid w:val="001074D8"/>
    <w:rsid w:val="00112705"/>
    <w:rsid w:val="00137F89"/>
    <w:rsid w:val="0014777D"/>
    <w:rsid w:val="00164427"/>
    <w:rsid w:val="00164AB3"/>
    <w:rsid w:val="00171E1E"/>
    <w:rsid w:val="0017642F"/>
    <w:rsid w:val="00193B17"/>
    <w:rsid w:val="001B31DB"/>
    <w:rsid w:val="001B31F3"/>
    <w:rsid w:val="001C7A27"/>
    <w:rsid w:val="001D302A"/>
    <w:rsid w:val="001D6959"/>
    <w:rsid w:val="001E0ECE"/>
    <w:rsid w:val="0020539F"/>
    <w:rsid w:val="00205661"/>
    <w:rsid w:val="002231C8"/>
    <w:rsid w:val="00230803"/>
    <w:rsid w:val="00237C69"/>
    <w:rsid w:val="002603EC"/>
    <w:rsid w:val="00272D83"/>
    <w:rsid w:val="002760E2"/>
    <w:rsid w:val="00282843"/>
    <w:rsid w:val="00284119"/>
    <w:rsid w:val="00292C00"/>
    <w:rsid w:val="002E13BB"/>
    <w:rsid w:val="00310E4C"/>
    <w:rsid w:val="003117FE"/>
    <w:rsid w:val="003143F7"/>
    <w:rsid w:val="00326947"/>
    <w:rsid w:val="003372D5"/>
    <w:rsid w:val="003467C8"/>
    <w:rsid w:val="003546F7"/>
    <w:rsid w:val="0036225D"/>
    <w:rsid w:val="00363345"/>
    <w:rsid w:val="00367F5A"/>
    <w:rsid w:val="0037429B"/>
    <w:rsid w:val="00375475"/>
    <w:rsid w:val="003776E4"/>
    <w:rsid w:val="003826EE"/>
    <w:rsid w:val="00387059"/>
    <w:rsid w:val="003A0313"/>
    <w:rsid w:val="003A6AA3"/>
    <w:rsid w:val="003B6539"/>
    <w:rsid w:val="003C1935"/>
    <w:rsid w:val="003F478C"/>
    <w:rsid w:val="00410134"/>
    <w:rsid w:val="00410D8F"/>
    <w:rsid w:val="00444415"/>
    <w:rsid w:val="004447D4"/>
    <w:rsid w:val="004463E7"/>
    <w:rsid w:val="004529D4"/>
    <w:rsid w:val="004565AB"/>
    <w:rsid w:val="004657A4"/>
    <w:rsid w:val="004772C0"/>
    <w:rsid w:val="00492DCE"/>
    <w:rsid w:val="004A2DD6"/>
    <w:rsid w:val="004B5247"/>
    <w:rsid w:val="004B6174"/>
    <w:rsid w:val="004B6392"/>
    <w:rsid w:val="004B6BE8"/>
    <w:rsid w:val="004C0A1C"/>
    <w:rsid w:val="004F4168"/>
    <w:rsid w:val="004F5337"/>
    <w:rsid w:val="004F7652"/>
    <w:rsid w:val="00517E02"/>
    <w:rsid w:val="0052403E"/>
    <w:rsid w:val="00533CFE"/>
    <w:rsid w:val="005675A3"/>
    <w:rsid w:val="005762AB"/>
    <w:rsid w:val="00585BE4"/>
    <w:rsid w:val="005B3218"/>
    <w:rsid w:val="005B462E"/>
    <w:rsid w:val="005D645D"/>
    <w:rsid w:val="005E0782"/>
    <w:rsid w:val="005E5A2D"/>
    <w:rsid w:val="00607E29"/>
    <w:rsid w:val="006101A9"/>
    <w:rsid w:val="00611745"/>
    <w:rsid w:val="00613BF2"/>
    <w:rsid w:val="00615B95"/>
    <w:rsid w:val="00616E67"/>
    <w:rsid w:val="006179AD"/>
    <w:rsid w:val="006225AB"/>
    <w:rsid w:val="00627E1D"/>
    <w:rsid w:val="00632F0A"/>
    <w:rsid w:val="00635919"/>
    <w:rsid w:val="006371B9"/>
    <w:rsid w:val="00655E14"/>
    <w:rsid w:val="006603CF"/>
    <w:rsid w:val="00694334"/>
    <w:rsid w:val="006A5016"/>
    <w:rsid w:val="006B33DA"/>
    <w:rsid w:val="006D56CE"/>
    <w:rsid w:val="006E542D"/>
    <w:rsid w:val="00701D37"/>
    <w:rsid w:val="00703C09"/>
    <w:rsid w:val="0072615D"/>
    <w:rsid w:val="00732E54"/>
    <w:rsid w:val="00735CC1"/>
    <w:rsid w:val="007401A2"/>
    <w:rsid w:val="00742373"/>
    <w:rsid w:val="00746B7A"/>
    <w:rsid w:val="00753180"/>
    <w:rsid w:val="00754640"/>
    <w:rsid w:val="007672D6"/>
    <w:rsid w:val="00767CC9"/>
    <w:rsid w:val="007918FF"/>
    <w:rsid w:val="00793749"/>
    <w:rsid w:val="007B2FF0"/>
    <w:rsid w:val="00802347"/>
    <w:rsid w:val="008249CE"/>
    <w:rsid w:val="00836D10"/>
    <w:rsid w:val="00842793"/>
    <w:rsid w:val="00847487"/>
    <w:rsid w:val="00881455"/>
    <w:rsid w:val="00885C01"/>
    <w:rsid w:val="00886487"/>
    <w:rsid w:val="0089299C"/>
    <w:rsid w:val="008956D3"/>
    <w:rsid w:val="008A7B72"/>
    <w:rsid w:val="008B08BD"/>
    <w:rsid w:val="008F104D"/>
    <w:rsid w:val="008F3B98"/>
    <w:rsid w:val="008F3C7D"/>
    <w:rsid w:val="009113ED"/>
    <w:rsid w:val="00914287"/>
    <w:rsid w:val="0092112C"/>
    <w:rsid w:val="00936575"/>
    <w:rsid w:val="00936893"/>
    <w:rsid w:val="009478EE"/>
    <w:rsid w:val="00957977"/>
    <w:rsid w:val="009601C1"/>
    <w:rsid w:val="00967FA4"/>
    <w:rsid w:val="00974C76"/>
    <w:rsid w:val="009760FB"/>
    <w:rsid w:val="00981EF8"/>
    <w:rsid w:val="009B69A3"/>
    <w:rsid w:val="009C5C0C"/>
    <w:rsid w:val="009D791C"/>
    <w:rsid w:val="009E6BA5"/>
    <w:rsid w:val="009F3491"/>
    <w:rsid w:val="00A07C69"/>
    <w:rsid w:val="00A148CB"/>
    <w:rsid w:val="00A21F75"/>
    <w:rsid w:val="00A26841"/>
    <w:rsid w:val="00A41BB0"/>
    <w:rsid w:val="00A5228B"/>
    <w:rsid w:val="00A57FB2"/>
    <w:rsid w:val="00A6636B"/>
    <w:rsid w:val="00A67CB1"/>
    <w:rsid w:val="00A70DEF"/>
    <w:rsid w:val="00A8148A"/>
    <w:rsid w:val="00A82C58"/>
    <w:rsid w:val="00A84C30"/>
    <w:rsid w:val="00A87F1A"/>
    <w:rsid w:val="00A94B2B"/>
    <w:rsid w:val="00A96B9D"/>
    <w:rsid w:val="00A96C28"/>
    <w:rsid w:val="00AA1874"/>
    <w:rsid w:val="00AA5107"/>
    <w:rsid w:val="00AB2A38"/>
    <w:rsid w:val="00AB6D33"/>
    <w:rsid w:val="00AC16CD"/>
    <w:rsid w:val="00AC2267"/>
    <w:rsid w:val="00AC3356"/>
    <w:rsid w:val="00AD0434"/>
    <w:rsid w:val="00AF146D"/>
    <w:rsid w:val="00AF2403"/>
    <w:rsid w:val="00B010E8"/>
    <w:rsid w:val="00B136DB"/>
    <w:rsid w:val="00B13908"/>
    <w:rsid w:val="00B16C8B"/>
    <w:rsid w:val="00B21018"/>
    <w:rsid w:val="00B226EF"/>
    <w:rsid w:val="00B23568"/>
    <w:rsid w:val="00B27D3E"/>
    <w:rsid w:val="00B42FD4"/>
    <w:rsid w:val="00B4707F"/>
    <w:rsid w:val="00B47FF1"/>
    <w:rsid w:val="00B57574"/>
    <w:rsid w:val="00B6545B"/>
    <w:rsid w:val="00B71B6B"/>
    <w:rsid w:val="00B86B2A"/>
    <w:rsid w:val="00BA2F14"/>
    <w:rsid w:val="00BB5FE6"/>
    <w:rsid w:val="00BB6BB2"/>
    <w:rsid w:val="00BC738E"/>
    <w:rsid w:val="00BD76AB"/>
    <w:rsid w:val="00BD7B4E"/>
    <w:rsid w:val="00BF1DE2"/>
    <w:rsid w:val="00C062C3"/>
    <w:rsid w:val="00C072D0"/>
    <w:rsid w:val="00C2465F"/>
    <w:rsid w:val="00C32CE7"/>
    <w:rsid w:val="00C50D5B"/>
    <w:rsid w:val="00C609A5"/>
    <w:rsid w:val="00C707C8"/>
    <w:rsid w:val="00C76C27"/>
    <w:rsid w:val="00C80542"/>
    <w:rsid w:val="00C90B13"/>
    <w:rsid w:val="00C90ED2"/>
    <w:rsid w:val="00C94B52"/>
    <w:rsid w:val="00C970DA"/>
    <w:rsid w:val="00CA0840"/>
    <w:rsid w:val="00CE0C5E"/>
    <w:rsid w:val="00CE4C83"/>
    <w:rsid w:val="00D04C9A"/>
    <w:rsid w:val="00D17F00"/>
    <w:rsid w:val="00D227C7"/>
    <w:rsid w:val="00D23139"/>
    <w:rsid w:val="00D26167"/>
    <w:rsid w:val="00D35A55"/>
    <w:rsid w:val="00D406FE"/>
    <w:rsid w:val="00D42D70"/>
    <w:rsid w:val="00D468B7"/>
    <w:rsid w:val="00D65AA9"/>
    <w:rsid w:val="00D912B9"/>
    <w:rsid w:val="00D955A5"/>
    <w:rsid w:val="00DA1A12"/>
    <w:rsid w:val="00DA4900"/>
    <w:rsid w:val="00DB0637"/>
    <w:rsid w:val="00DB2EB9"/>
    <w:rsid w:val="00DB3669"/>
    <w:rsid w:val="00DB4992"/>
    <w:rsid w:val="00DB67A9"/>
    <w:rsid w:val="00DC50DB"/>
    <w:rsid w:val="00E00FCF"/>
    <w:rsid w:val="00E02E79"/>
    <w:rsid w:val="00E118A6"/>
    <w:rsid w:val="00E24967"/>
    <w:rsid w:val="00E254EC"/>
    <w:rsid w:val="00E34890"/>
    <w:rsid w:val="00E42FB3"/>
    <w:rsid w:val="00E839C4"/>
    <w:rsid w:val="00E86F4C"/>
    <w:rsid w:val="00E90243"/>
    <w:rsid w:val="00E90B98"/>
    <w:rsid w:val="00EB3C2A"/>
    <w:rsid w:val="00EB7D4A"/>
    <w:rsid w:val="00EC1AEF"/>
    <w:rsid w:val="00EE2818"/>
    <w:rsid w:val="00EE3EC8"/>
    <w:rsid w:val="00F04322"/>
    <w:rsid w:val="00F07115"/>
    <w:rsid w:val="00F1302E"/>
    <w:rsid w:val="00F14449"/>
    <w:rsid w:val="00F21559"/>
    <w:rsid w:val="00F42CF1"/>
    <w:rsid w:val="00F560F0"/>
    <w:rsid w:val="00F74DC2"/>
    <w:rsid w:val="00F764EB"/>
    <w:rsid w:val="00F8568D"/>
    <w:rsid w:val="00FA07A8"/>
    <w:rsid w:val="00FE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29616"/>
  <w15:chartTrackingRefBased/>
  <w15:docId w15:val="{2FD810C2-6896-4E3B-A246-4A638531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Times New Roman"/>
    </w:rPr>
  </w:style>
  <w:style w:type="character" w:customStyle="1" w:styleId="WW8Num3z0">
    <w:name w:val="WW8Num3z0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</w:rPr>
  </w:style>
  <w:style w:type="character" w:customStyle="1" w:styleId="Predvolenpsmoodseku1">
    <w:name w:val="Predvolené písmo odseku1"/>
  </w:style>
  <w:style w:type="character" w:customStyle="1" w:styleId="menu">
    <w:name w:val="menu"/>
    <w:basedOn w:val="Predvolenpsmoodseku1"/>
  </w:style>
  <w:style w:type="character" w:customStyle="1" w:styleId="Siln">
    <w:name w:val="Silný"/>
    <w:qFormat/>
    <w:rPr>
      <w:b/>
      <w:bCs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customStyle="1" w:styleId="text">
    <w:name w:val="text"/>
    <w:basedOn w:val="Normlny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Zarkazkladnhotextu">
    <w:name w:val="Body Text Indent"/>
    <w:basedOn w:val="Normlny"/>
    <w:link w:val="ZarkazkladnhotextuChar"/>
    <w:pPr>
      <w:spacing w:line="360" w:lineRule="auto"/>
      <w:ind w:firstLine="709"/>
      <w:jc w:val="both"/>
    </w:pPr>
  </w:style>
  <w:style w:type="paragraph" w:customStyle="1" w:styleId="NormlnyOdsek">
    <w:name w:val="Normálny Odsek"/>
    <w:basedOn w:val="Normlny"/>
    <w:rsid w:val="00C609A5"/>
    <w:pPr>
      <w:numPr>
        <w:numId w:val="8"/>
      </w:numPr>
    </w:pPr>
  </w:style>
  <w:style w:type="character" w:styleId="Hypertextovprepojenie">
    <w:name w:val="Hyperlink"/>
    <w:rsid w:val="0009345F"/>
    <w:rPr>
      <w:color w:val="0000FF"/>
      <w:u w:val="single"/>
    </w:rPr>
  </w:style>
  <w:style w:type="paragraph" w:customStyle="1" w:styleId="Default">
    <w:name w:val="Default"/>
    <w:rsid w:val="00B4707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cs-CZ" w:eastAsia="cs-CZ"/>
    </w:rPr>
  </w:style>
  <w:style w:type="character" w:customStyle="1" w:styleId="ZarkazkladnhotextuChar">
    <w:name w:val="Zarážka základného textu Char"/>
    <w:link w:val="Zarkazkladnhotextu"/>
    <w:rsid w:val="00F42CF1"/>
    <w:rPr>
      <w:sz w:val="24"/>
      <w:szCs w:val="24"/>
      <w:lang w:val="sk-SK" w:eastAsia="ar-SA"/>
    </w:rPr>
  </w:style>
  <w:style w:type="character" w:customStyle="1" w:styleId="ra">
    <w:name w:val="ra"/>
    <w:rsid w:val="00B6545B"/>
  </w:style>
  <w:style w:type="paragraph" w:styleId="Odsekzoznamu">
    <w:name w:val="List Paragraph"/>
    <w:aliases w:val="Odsek zoznamu2,body"/>
    <w:basedOn w:val="Normlny"/>
    <w:link w:val="OdsekzoznamuChar"/>
    <w:qFormat/>
    <w:rsid w:val="006179AD"/>
    <w:pPr>
      <w:suppressAutoHyphens w:val="0"/>
      <w:ind w:left="720"/>
      <w:contextualSpacing/>
    </w:pPr>
    <w:rPr>
      <w:lang w:eastAsia="sk-SK"/>
    </w:rPr>
  </w:style>
  <w:style w:type="character" w:customStyle="1" w:styleId="OdsekzoznamuChar">
    <w:name w:val="Odsek zoznamu Char"/>
    <w:aliases w:val="Odsek zoznamu2 Char,body Char"/>
    <w:link w:val="Odsekzoznamu"/>
    <w:locked/>
    <w:rsid w:val="006179AD"/>
    <w:rPr>
      <w:sz w:val="24"/>
      <w:szCs w:val="24"/>
    </w:rPr>
  </w:style>
  <w:style w:type="character" w:styleId="Nevyrieenzmienka">
    <w:name w:val="Unresolved Mention"/>
    <w:uiPriority w:val="99"/>
    <w:semiHidden/>
    <w:unhideWhenUsed/>
    <w:rsid w:val="009478E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369E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0369EB"/>
    <w:pPr>
      <w:widowControl w:val="0"/>
      <w:suppressAutoHyphens w:val="0"/>
      <w:autoSpaceDE w:val="0"/>
      <w:autoSpaceDN w:val="0"/>
      <w:spacing w:before="3"/>
      <w:ind w:left="33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customStyle="1" w:styleId="Absatz-Standardschriftart">
    <w:name w:val="Absatz-Standardschriftart"/>
    <w:rsid w:val="00B23568"/>
  </w:style>
  <w:style w:type="paragraph" w:styleId="Hlavika">
    <w:name w:val="header"/>
    <w:basedOn w:val="Normlny"/>
    <w:link w:val="HlavikaChar"/>
    <w:rsid w:val="007423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742373"/>
    <w:rPr>
      <w:sz w:val="24"/>
      <w:szCs w:val="24"/>
      <w:lang w:eastAsia="ar-SA"/>
    </w:rPr>
  </w:style>
  <w:style w:type="paragraph" w:styleId="Pta">
    <w:name w:val="footer"/>
    <w:basedOn w:val="Normlny"/>
    <w:link w:val="PtaChar"/>
    <w:rsid w:val="0074237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74237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1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Príloha č</vt:lpstr>
    </vt:vector>
  </TitlesOfParts>
  <Company/>
  <LinksUpToDate>false</LinksUpToDate>
  <CharactersWithSpaces>988</CharactersWithSpaces>
  <SharedDoc>false</SharedDoc>
  <HLinks>
    <vt:vector size="12" baseType="variant">
      <vt:variant>
        <vt:i4>5767293</vt:i4>
      </vt:variant>
      <vt:variant>
        <vt:i4>3</vt:i4>
      </vt:variant>
      <vt:variant>
        <vt:i4>0</vt:i4>
      </vt:variant>
      <vt:variant>
        <vt:i4>5</vt:i4>
      </vt:variant>
      <vt:variant>
        <vt:lpwstr>mailto:manager@ratesarena.sk</vt:lpwstr>
      </vt:variant>
      <vt:variant>
        <vt:lpwstr/>
      </vt:variant>
      <vt:variant>
        <vt:i4>5767293</vt:i4>
      </vt:variant>
      <vt:variant>
        <vt:i4>0</vt:i4>
      </vt:variant>
      <vt:variant>
        <vt:i4>0</vt:i4>
      </vt:variant>
      <vt:variant>
        <vt:i4>5</vt:i4>
      </vt:variant>
      <vt:variant>
        <vt:lpwstr>mailto:manager@ratesarena.sk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</dc:creator>
  <cp:keywords/>
  <cp:lastModifiedBy>Róbert Kurčík</cp:lastModifiedBy>
  <cp:revision>9</cp:revision>
  <cp:lastPrinted>1899-12-31T23:00:00Z</cp:lastPrinted>
  <dcterms:created xsi:type="dcterms:W3CDTF">2025-03-10T12:48:00Z</dcterms:created>
  <dcterms:modified xsi:type="dcterms:W3CDTF">2025-03-17T07:27:00Z</dcterms:modified>
</cp:coreProperties>
</file>